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3E" w:rsidRPr="002C3790" w:rsidRDefault="006E16D0">
      <w:pPr>
        <w:kinsoku w:val="0"/>
        <w:overflowPunct w:val="0"/>
        <w:spacing w:line="200" w:lineRule="exact"/>
        <w:rPr>
          <w:rFonts w:ascii="Bookman Old Style" w:hAnsi="Bookman Old Style"/>
        </w:rPr>
      </w:pPr>
      <w:r>
        <w:rPr>
          <w:noProof/>
          <w:lang w:val="id-ID" w:eastAsia="id-ID"/>
        </w:rPr>
        <w:drawing>
          <wp:anchor distT="0" distB="0" distL="114300" distR="114300" simplePos="0" relativeHeight="251658240" behindDoc="0" locked="0" layoutInCell="1" allowOverlap="1">
            <wp:simplePos x="0" y="0"/>
            <wp:positionH relativeFrom="column">
              <wp:posOffset>2233295</wp:posOffset>
            </wp:positionH>
            <wp:positionV relativeFrom="paragraph">
              <wp:posOffset>-447675</wp:posOffset>
            </wp:positionV>
            <wp:extent cx="1495425" cy="111442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95425" cy="1114425"/>
                    </a:xfrm>
                    <a:prstGeom prst="rect">
                      <a:avLst/>
                    </a:prstGeom>
                    <a:noFill/>
                    <a:ln w="9525">
                      <a:noFill/>
                      <a:miter lim="800000"/>
                      <a:headEnd/>
                      <a:tailEnd/>
                    </a:ln>
                  </pic:spPr>
                </pic:pic>
              </a:graphicData>
            </a:graphic>
          </wp:anchor>
        </w:drawing>
      </w:r>
    </w:p>
    <w:p w:rsidR="00BB323E" w:rsidRPr="002C3790" w:rsidRDefault="00BB323E">
      <w:pPr>
        <w:kinsoku w:val="0"/>
        <w:overflowPunct w:val="0"/>
        <w:spacing w:line="200" w:lineRule="exact"/>
        <w:rPr>
          <w:rFonts w:ascii="Bookman Old Style" w:hAnsi="Bookman Old Style"/>
        </w:rPr>
      </w:pPr>
    </w:p>
    <w:p w:rsidR="00BB323E" w:rsidRPr="002C3790" w:rsidRDefault="00BB323E">
      <w:pPr>
        <w:kinsoku w:val="0"/>
        <w:overflowPunct w:val="0"/>
        <w:spacing w:line="200" w:lineRule="exact"/>
        <w:rPr>
          <w:rFonts w:ascii="Bookman Old Style" w:hAnsi="Bookman Old Style"/>
        </w:rPr>
      </w:pPr>
    </w:p>
    <w:p w:rsidR="00BB323E" w:rsidRPr="002C3790" w:rsidRDefault="00BB323E">
      <w:pPr>
        <w:kinsoku w:val="0"/>
        <w:overflowPunct w:val="0"/>
        <w:spacing w:line="200" w:lineRule="exact"/>
        <w:rPr>
          <w:rFonts w:ascii="Bookman Old Style" w:hAnsi="Bookman Old Style"/>
        </w:rPr>
      </w:pPr>
    </w:p>
    <w:p w:rsidR="00BB323E" w:rsidRPr="002C3790" w:rsidRDefault="00BB323E" w:rsidP="00080DF6">
      <w:pPr>
        <w:kinsoku w:val="0"/>
        <w:overflowPunct w:val="0"/>
        <w:spacing w:before="3" w:line="240" w:lineRule="exact"/>
        <w:jc w:val="center"/>
        <w:rPr>
          <w:rFonts w:ascii="Bookman Old Style" w:hAnsi="Bookman Old Style"/>
        </w:rPr>
      </w:pPr>
    </w:p>
    <w:p w:rsidR="00D41F49" w:rsidRPr="002C3790" w:rsidRDefault="00D41F49" w:rsidP="006955CE">
      <w:pPr>
        <w:framePr w:hSpace="180" w:wrap="around" w:vAnchor="text" w:hAnchor="text" w:y="1"/>
        <w:spacing w:line="276" w:lineRule="auto"/>
        <w:suppressOverlap/>
        <w:jc w:val="center"/>
        <w:rPr>
          <w:rFonts w:ascii="Bookman Old Style" w:hAnsi="Bookman Old Style"/>
        </w:rPr>
      </w:pPr>
      <w:r w:rsidRPr="002C3790">
        <w:rPr>
          <w:rFonts w:ascii="Bookman Old Style" w:hAnsi="Bookman Old Style"/>
        </w:rPr>
        <w:t>BUPATI TABANAN</w:t>
      </w:r>
    </w:p>
    <w:p w:rsidR="00D41F49" w:rsidRPr="002C3790" w:rsidRDefault="00D41F49" w:rsidP="006955CE">
      <w:pPr>
        <w:framePr w:hSpace="180" w:wrap="around" w:vAnchor="text" w:hAnchor="text" w:y="1"/>
        <w:spacing w:line="276" w:lineRule="auto"/>
        <w:suppressOverlap/>
        <w:jc w:val="center"/>
        <w:rPr>
          <w:rFonts w:ascii="Bookman Old Style" w:hAnsi="Bookman Old Style"/>
        </w:rPr>
      </w:pPr>
      <w:r w:rsidRPr="002C3790">
        <w:rPr>
          <w:rFonts w:ascii="Bookman Old Style" w:hAnsi="Bookman Old Style"/>
        </w:rPr>
        <w:t>PROVINSI BALI</w:t>
      </w:r>
    </w:p>
    <w:p w:rsidR="00D41F49" w:rsidRPr="002C3790" w:rsidRDefault="00D41F49" w:rsidP="006955CE">
      <w:pPr>
        <w:framePr w:hSpace="180" w:wrap="around" w:vAnchor="text" w:hAnchor="text" w:y="1"/>
        <w:spacing w:line="276" w:lineRule="auto"/>
        <w:suppressOverlap/>
        <w:jc w:val="center"/>
        <w:rPr>
          <w:rFonts w:ascii="Bookman Old Style" w:hAnsi="Bookman Old Style"/>
        </w:rPr>
      </w:pPr>
    </w:p>
    <w:p w:rsidR="00D41F49" w:rsidRPr="002C3790" w:rsidRDefault="00D41F49" w:rsidP="006955CE">
      <w:pPr>
        <w:framePr w:hSpace="180" w:wrap="around" w:vAnchor="text" w:hAnchor="text" w:y="1"/>
        <w:spacing w:line="276" w:lineRule="auto"/>
        <w:suppressOverlap/>
        <w:jc w:val="center"/>
        <w:rPr>
          <w:rFonts w:ascii="Bookman Old Style" w:hAnsi="Bookman Old Style"/>
        </w:rPr>
      </w:pPr>
      <w:r w:rsidRPr="002C3790">
        <w:rPr>
          <w:rFonts w:ascii="Bookman Old Style" w:hAnsi="Bookman Old Style"/>
        </w:rPr>
        <w:t xml:space="preserve">PERATURAN </w:t>
      </w:r>
      <w:r w:rsidR="003C4981">
        <w:rPr>
          <w:rFonts w:ascii="Bookman Old Style" w:hAnsi="Bookman Old Style"/>
        </w:rPr>
        <w:t>BUPATI</w:t>
      </w:r>
      <w:r w:rsidRPr="002C3790">
        <w:rPr>
          <w:rFonts w:ascii="Bookman Old Style" w:hAnsi="Bookman Old Style"/>
        </w:rPr>
        <w:t xml:space="preserve"> TABANAN</w:t>
      </w:r>
    </w:p>
    <w:p w:rsidR="00D41F49" w:rsidRPr="002C3790" w:rsidRDefault="00D41F49" w:rsidP="006955CE">
      <w:pPr>
        <w:framePr w:hSpace="180" w:wrap="around" w:vAnchor="text" w:hAnchor="text" w:y="1"/>
        <w:spacing w:line="276" w:lineRule="auto"/>
        <w:suppressOverlap/>
        <w:jc w:val="center"/>
        <w:rPr>
          <w:rFonts w:ascii="Bookman Old Style" w:hAnsi="Bookman Old Style"/>
          <w:lang w:val="id-ID"/>
        </w:rPr>
      </w:pPr>
      <w:r w:rsidRPr="002C3790">
        <w:rPr>
          <w:rFonts w:ascii="Bookman Old Style" w:hAnsi="Bookman Old Style"/>
        </w:rPr>
        <w:t>NOMOR</w:t>
      </w:r>
      <w:r w:rsidR="008345CC">
        <w:rPr>
          <w:rFonts w:ascii="Bookman Old Style" w:hAnsi="Bookman Old Style"/>
        </w:rPr>
        <w:t xml:space="preserve"> </w:t>
      </w:r>
      <w:r w:rsidR="00B31675">
        <w:rPr>
          <w:rFonts w:ascii="Bookman Old Style" w:hAnsi="Bookman Old Style"/>
        </w:rPr>
        <w:t>4</w:t>
      </w:r>
      <w:r w:rsidR="008345CC">
        <w:rPr>
          <w:rFonts w:ascii="Bookman Old Style" w:hAnsi="Bookman Old Style"/>
        </w:rPr>
        <w:t xml:space="preserve"> </w:t>
      </w:r>
      <w:r w:rsidRPr="002C3790">
        <w:rPr>
          <w:rFonts w:ascii="Bookman Old Style" w:hAnsi="Bookman Old Style"/>
        </w:rPr>
        <w:t xml:space="preserve">TAHUN </w:t>
      </w:r>
      <w:r w:rsidRPr="002C3790">
        <w:rPr>
          <w:rFonts w:ascii="Bookman Old Style" w:hAnsi="Bookman Old Style"/>
          <w:lang w:val="id-ID"/>
        </w:rPr>
        <w:t>201</w:t>
      </w:r>
      <w:r w:rsidR="006E302E">
        <w:rPr>
          <w:rFonts w:ascii="Bookman Old Style" w:hAnsi="Bookman Old Style"/>
        </w:rPr>
        <w:t>9</w:t>
      </w:r>
    </w:p>
    <w:p w:rsidR="00BB323E" w:rsidRPr="002C3790" w:rsidRDefault="00BB323E" w:rsidP="006955CE">
      <w:pPr>
        <w:pStyle w:val="BodyText"/>
        <w:kinsoku w:val="0"/>
        <w:overflowPunct w:val="0"/>
        <w:spacing w:line="276" w:lineRule="auto"/>
        <w:ind w:left="1701" w:right="1724"/>
        <w:jc w:val="center"/>
      </w:pPr>
      <w:r w:rsidRPr="002C3790">
        <w:rPr>
          <w:spacing w:val="-1"/>
        </w:rPr>
        <w:t>TENTANG</w:t>
      </w:r>
    </w:p>
    <w:p w:rsidR="00BB323E" w:rsidRPr="002C3790" w:rsidRDefault="00BB323E" w:rsidP="006955CE">
      <w:pPr>
        <w:kinsoku w:val="0"/>
        <w:overflowPunct w:val="0"/>
        <w:spacing w:line="276" w:lineRule="auto"/>
        <w:rPr>
          <w:rFonts w:ascii="Bookman Old Style" w:hAnsi="Bookman Old Style"/>
        </w:rPr>
      </w:pPr>
    </w:p>
    <w:p w:rsidR="00C63870" w:rsidRDefault="000E18AA" w:rsidP="006955CE">
      <w:pPr>
        <w:pStyle w:val="BodyText"/>
        <w:kinsoku w:val="0"/>
        <w:overflowPunct w:val="0"/>
        <w:spacing w:line="276" w:lineRule="auto"/>
        <w:ind w:left="0" w:right="-10"/>
        <w:jc w:val="center"/>
        <w:rPr>
          <w:spacing w:val="-1"/>
        </w:rPr>
      </w:pPr>
      <w:r>
        <w:rPr>
          <w:spacing w:val="-1"/>
        </w:rPr>
        <w:t xml:space="preserve">PERUBAHAN </w:t>
      </w:r>
      <w:r w:rsidR="00FB600E">
        <w:rPr>
          <w:spacing w:val="-1"/>
        </w:rPr>
        <w:t>ATAS PERATURAN BUPATI NOMOR 46 TAHUN 2017 TENTANG</w:t>
      </w:r>
      <w:r>
        <w:rPr>
          <w:spacing w:val="-1"/>
        </w:rPr>
        <w:t xml:space="preserve"> </w:t>
      </w:r>
      <w:r w:rsidR="00E35AF5">
        <w:rPr>
          <w:spacing w:val="-1"/>
        </w:rPr>
        <w:t xml:space="preserve">PERATURAN </w:t>
      </w:r>
      <w:r w:rsidR="00FE0E92">
        <w:rPr>
          <w:spacing w:val="-1"/>
        </w:rPr>
        <w:t>PELAKSANAAN PERATURAN DAERAH NOMOR</w:t>
      </w:r>
      <w:r w:rsidR="001B6C14">
        <w:rPr>
          <w:spacing w:val="-1"/>
        </w:rPr>
        <w:t xml:space="preserve"> 10</w:t>
      </w:r>
      <w:r w:rsidR="00FE0E92">
        <w:rPr>
          <w:spacing w:val="-1"/>
        </w:rPr>
        <w:t xml:space="preserve"> </w:t>
      </w:r>
    </w:p>
    <w:p w:rsidR="00BB323E" w:rsidRPr="002C3790" w:rsidRDefault="00FE0E92" w:rsidP="006955CE">
      <w:pPr>
        <w:pStyle w:val="BodyText"/>
        <w:kinsoku w:val="0"/>
        <w:overflowPunct w:val="0"/>
        <w:spacing w:line="276" w:lineRule="auto"/>
        <w:ind w:left="0" w:right="-10"/>
        <w:jc w:val="center"/>
      </w:pPr>
      <w:r>
        <w:rPr>
          <w:spacing w:val="-1"/>
        </w:rPr>
        <w:t xml:space="preserve">TAHUN 2017 TENTANG </w:t>
      </w:r>
      <w:r w:rsidR="00BB323E" w:rsidRPr="002C3790">
        <w:rPr>
          <w:spacing w:val="-1"/>
        </w:rPr>
        <w:t>HAK</w:t>
      </w:r>
      <w:r w:rsidR="00BB323E" w:rsidRPr="002C3790">
        <w:rPr>
          <w:spacing w:val="-8"/>
        </w:rPr>
        <w:t xml:space="preserve"> </w:t>
      </w:r>
      <w:r w:rsidR="00BB323E" w:rsidRPr="002C3790">
        <w:rPr>
          <w:spacing w:val="-1"/>
        </w:rPr>
        <w:t>KEUANGAN</w:t>
      </w:r>
      <w:r w:rsidR="00BB323E" w:rsidRPr="002C3790">
        <w:rPr>
          <w:spacing w:val="-7"/>
        </w:rPr>
        <w:t xml:space="preserve"> </w:t>
      </w:r>
      <w:r w:rsidR="00BB323E" w:rsidRPr="002C3790">
        <w:rPr>
          <w:spacing w:val="-1"/>
        </w:rPr>
        <w:t>DAN</w:t>
      </w:r>
      <w:r w:rsidR="00BB323E" w:rsidRPr="002C3790">
        <w:rPr>
          <w:spacing w:val="-7"/>
        </w:rPr>
        <w:t xml:space="preserve"> </w:t>
      </w:r>
      <w:r w:rsidR="00BB323E" w:rsidRPr="002C3790">
        <w:rPr>
          <w:spacing w:val="-1"/>
        </w:rPr>
        <w:t>ADMINISTRATIF</w:t>
      </w:r>
      <w:r>
        <w:rPr>
          <w:spacing w:val="-1"/>
        </w:rPr>
        <w:t xml:space="preserve"> </w:t>
      </w:r>
      <w:r w:rsidR="00BB323E" w:rsidRPr="002C3790">
        <w:rPr>
          <w:spacing w:val="-1"/>
        </w:rPr>
        <w:t>PIMPINAN</w:t>
      </w:r>
      <w:r w:rsidR="00BB323E" w:rsidRPr="002C3790">
        <w:rPr>
          <w:spacing w:val="-5"/>
        </w:rPr>
        <w:t xml:space="preserve"> </w:t>
      </w:r>
      <w:r w:rsidR="00BB323E" w:rsidRPr="002C3790">
        <w:rPr>
          <w:spacing w:val="-1"/>
        </w:rPr>
        <w:t>DAN</w:t>
      </w:r>
      <w:r w:rsidR="00BB323E" w:rsidRPr="002C3790">
        <w:rPr>
          <w:spacing w:val="-5"/>
        </w:rPr>
        <w:t xml:space="preserve"> </w:t>
      </w:r>
      <w:r w:rsidR="00BB323E" w:rsidRPr="002C3790">
        <w:rPr>
          <w:spacing w:val="-2"/>
        </w:rPr>
        <w:t>ANGGOTA</w:t>
      </w:r>
      <w:r w:rsidR="00BB323E" w:rsidRPr="002C3790">
        <w:rPr>
          <w:spacing w:val="-1"/>
        </w:rPr>
        <w:t xml:space="preserve"> DEWAN</w:t>
      </w:r>
      <w:r w:rsidR="00BB323E" w:rsidRPr="002C3790">
        <w:rPr>
          <w:spacing w:val="-5"/>
        </w:rPr>
        <w:t xml:space="preserve"> </w:t>
      </w:r>
      <w:r w:rsidR="00BB323E" w:rsidRPr="002C3790">
        <w:t>PERWAKILAN</w:t>
      </w:r>
      <w:r w:rsidR="00BB323E" w:rsidRPr="002C3790">
        <w:rPr>
          <w:spacing w:val="-5"/>
        </w:rPr>
        <w:t xml:space="preserve"> </w:t>
      </w:r>
      <w:r w:rsidR="00BB323E" w:rsidRPr="002C3790">
        <w:rPr>
          <w:spacing w:val="-1"/>
        </w:rPr>
        <w:t>RAKYAT</w:t>
      </w:r>
      <w:r w:rsidR="00F57E93">
        <w:rPr>
          <w:spacing w:val="-10"/>
        </w:rPr>
        <w:t xml:space="preserve"> </w:t>
      </w:r>
      <w:r w:rsidR="00BB323E" w:rsidRPr="002C3790">
        <w:rPr>
          <w:spacing w:val="-1"/>
        </w:rPr>
        <w:t>DAERAH</w:t>
      </w:r>
    </w:p>
    <w:p w:rsidR="00BB323E" w:rsidRPr="002C3790" w:rsidRDefault="00BB323E" w:rsidP="006955CE">
      <w:pPr>
        <w:kinsoku w:val="0"/>
        <w:overflowPunct w:val="0"/>
        <w:spacing w:line="276" w:lineRule="auto"/>
        <w:rPr>
          <w:rFonts w:ascii="Bookman Old Style" w:hAnsi="Bookman Old Style"/>
        </w:rPr>
      </w:pPr>
    </w:p>
    <w:p w:rsidR="00BB323E" w:rsidRDefault="00BB323E" w:rsidP="006955CE">
      <w:pPr>
        <w:pStyle w:val="BodyText"/>
        <w:kinsoku w:val="0"/>
        <w:overflowPunct w:val="0"/>
        <w:spacing w:line="276" w:lineRule="auto"/>
        <w:ind w:left="1701" w:right="1723"/>
        <w:jc w:val="center"/>
        <w:rPr>
          <w:rFonts w:eastAsia="Times New Roman"/>
        </w:rPr>
      </w:pPr>
      <w:r w:rsidRPr="002C3790">
        <w:rPr>
          <w:spacing w:val="-1"/>
        </w:rPr>
        <w:t>DENGAN</w:t>
      </w:r>
      <w:r w:rsidRPr="002C3790">
        <w:rPr>
          <w:spacing w:val="-6"/>
        </w:rPr>
        <w:t xml:space="preserve"> </w:t>
      </w:r>
      <w:r w:rsidRPr="002C3790">
        <w:t>RAHMAT</w:t>
      </w:r>
      <w:r w:rsidRPr="002C3790">
        <w:rPr>
          <w:spacing w:val="-6"/>
        </w:rPr>
        <w:t xml:space="preserve"> </w:t>
      </w:r>
      <w:r w:rsidRPr="002C3790">
        <w:rPr>
          <w:spacing w:val="-2"/>
        </w:rPr>
        <w:t>TUHAN</w:t>
      </w:r>
      <w:r w:rsidRPr="002C3790">
        <w:rPr>
          <w:spacing w:val="-5"/>
        </w:rPr>
        <w:t xml:space="preserve"> </w:t>
      </w:r>
      <w:r w:rsidRPr="002C3790">
        <w:rPr>
          <w:spacing w:val="1"/>
        </w:rPr>
        <w:t>YANG</w:t>
      </w:r>
      <w:r w:rsidRPr="002C3790">
        <w:rPr>
          <w:spacing w:val="-8"/>
        </w:rPr>
        <w:t xml:space="preserve"> </w:t>
      </w:r>
      <w:r w:rsidRPr="002C3790">
        <w:rPr>
          <w:spacing w:val="-1"/>
        </w:rPr>
        <w:t>MAHA</w:t>
      </w:r>
      <w:r w:rsidRPr="002C3790">
        <w:rPr>
          <w:spacing w:val="-6"/>
        </w:rPr>
        <w:t xml:space="preserve"> </w:t>
      </w:r>
      <w:r w:rsidRPr="002C3790">
        <w:t>ESA</w:t>
      </w:r>
      <w:r w:rsidRPr="002C3790">
        <w:rPr>
          <w:spacing w:val="29"/>
        </w:rPr>
        <w:t xml:space="preserve"> </w:t>
      </w:r>
      <w:r w:rsidR="00052E6D" w:rsidRPr="002C3790">
        <w:rPr>
          <w:rFonts w:eastAsia="Times New Roman"/>
        </w:rPr>
        <w:t>BUPATI  TABANAN,</w:t>
      </w:r>
    </w:p>
    <w:p w:rsidR="0028739C" w:rsidRDefault="0028739C" w:rsidP="006955CE">
      <w:pPr>
        <w:pStyle w:val="BodyText"/>
        <w:kinsoku w:val="0"/>
        <w:overflowPunct w:val="0"/>
        <w:spacing w:line="276" w:lineRule="auto"/>
        <w:ind w:left="1701" w:right="1723"/>
        <w:jc w:val="center"/>
        <w:rPr>
          <w:rFonts w:eastAsia="Times New Roman"/>
        </w:rPr>
      </w:pPr>
    </w:p>
    <w:p w:rsidR="006955CE" w:rsidRDefault="006955CE" w:rsidP="006955CE">
      <w:pPr>
        <w:pStyle w:val="BodyText"/>
        <w:kinsoku w:val="0"/>
        <w:overflowPunct w:val="0"/>
        <w:spacing w:line="276" w:lineRule="auto"/>
        <w:ind w:left="1701" w:right="1723"/>
        <w:jc w:val="center"/>
        <w:rPr>
          <w:rFonts w:eastAsia="Times New Roman"/>
        </w:rPr>
      </w:pPr>
    </w:p>
    <w:p w:rsidR="00BB323E" w:rsidRDefault="00BB323E" w:rsidP="006955CE">
      <w:pPr>
        <w:pStyle w:val="BodyText"/>
        <w:tabs>
          <w:tab w:val="left" w:pos="1710"/>
          <w:tab w:val="left" w:pos="2070"/>
          <w:tab w:val="left" w:pos="2520"/>
        </w:tabs>
        <w:kinsoku w:val="0"/>
        <w:overflowPunct w:val="0"/>
        <w:spacing w:line="276" w:lineRule="auto"/>
        <w:ind w:left="2520" w:hanging="2520"/>
        <w:jc w:val="both"/>
        <w:rPr>
          <w:spacing w:val="-1"/>
        </w:rPr>
      </w:pPr>
      <w:r w:rsidRPr="002C3790">
        <w:t>Menimbang</w:t>
      </w:r>
      <w:r w:rsidR="00747A9F">
        <w:tab/>
      </w:r>
      <w:r w:rsidRPr="002C3790">
        <w:t>:</w:t>
      </w:r>
      <w:r w:rsidRPr="002C3790">
        <w:rPr>
          <w:spacing w:val="36"/>
        </w:rPr>
        <w:t xml:space="preserve"> </w:t>
      </w:r>
      <w:r w:rsidR="00747A9F">
        <w:rPr>
          <w:spacing w:val="36"/>
        </w:rPr>
        <w:tab/>
        <w:t>a.</w:t>
      </w:r>
      <w:r w:rsidR="00747A9F">
        <w:rPr>
          <w:spacing w:val="36"/>
        </w:rPr>
        <w:tab/>
      </w:r>
      <w:r w:rsidRPr="0043428E">
        <w:t xml:space="preserve">bahwa </w:t>
      </w:r>
      <w:r w:rsidR="000E18AA" w:rsidRPr="0043428E">
        <w:t xml:space="preserve">dengan adanya rasionalisasi terhadap besaran tunjangan perumahan dan tunjangan transportasi Pimpinan dan Anggota DPRD Kabupaten Tabanan sebagai tindak lanjut Laporan Hasil Pemeriksaan Atas Laporan Keuangan Pemerintah Kabupaten Tabanan Tahun Anggaran 2017 oleh Badan Pemeriksa Keuangan Republik Indonesia, maka dipandang perlu melakukan perubahan terhadap Peraturan Bupati Nomor 46 Tahun 2017 tentang Peraturan Pelaksanaan Peraturan Daerah Nomor 10 Tahun 2017 Tentang Hak Keuangan </w:t>
      </w:r>
      <w:r w:rsidR="00506463" w:rsidRPr="0043428E">
        <w:t>d</w:t>
      </w:r>
      <w:r w:rsidR="000E18AA" w:rsidRPr="0043428E">
        <w:t xml:space="preserve">an Administratif Pimpinan </w:t>
      </w:r>
      <w:r w:rsidR="00506463" w:rsidRPr="0043428E">
        <w:t>d</w:t>
      </w:r>
      <w:r w:rsidR="000E18AA" w:rsidRPr="0043428E">
        <w:t xml:space="preserve">an </w:t>
      </w:r>
      <w:r w:rsidR="00B31675">
        <w:t>Anggota Dewan Perwakilan Rakyat</w:t>
      </w:r>
      <w:r w:rsidR="00747A9F">
        <w:t xml:space="preserve"> </w:t>
      </w:r>
      <w:r w:rsidR="000E18AA" w:rsidRPr="0043428E">
        <w:t>Daerah</w:t>
      </w:r>
      <w:r w:rsidR="0043428E">
        <w:t xml:space="preserve"> </w:t>
      </w:r>
      <w:r w:rsidRPr="002C3790">
        <w:rPr>
          <w:spacing w:val="-1"/>
        </w:rPr>
        <w:t>;</w:t>
      </w:r>
    </w:p>
    <w:p w:rsidR="00747A9F" w:rsidRDefault="00747A9F" w:rsidP="006955CE">
      <w:pPr>
        <w:pStyle w:val="BodyText"/>
        <w:tabs>
          <w:tab w:val="left" w:pos="1710"/>
          <w:tab w:val="left" w:pos="2070"/>
          <w:tab w:val="left" w:pos="2520"/>
        </w:tabs>
        <w:kinsoku w:val="0"/>
        <w:overflowPunct w:val="0"/>
        <w:spacing w:line="276" w:lineRule="auto"/>
        <w:ind w:left="2520" w:hanging="2520"/>
        <w:jc w:val="both"/>
        <w:rPr>
          <w:spacing w:val="-1"/>
        </w:rPr>
      </w:pPr>
      <w:r>
        <w:rPr>
          <w:spacing w:val="-1"/>
        </w:rPr>
        <w:tab/>
      </w:r>
      <w:r>
        <w:rPr>
          <w:spacing w:val="-1"/>
        </w:rPr>
        <w:tab/>
        <w:t>b.</w:t>
      </w:r>
      <w:r>
        <w:rPr>
          <w:spacing w:val="-1"/>
        </w:rPr>
        <w:tab/>
      </w:r>
      <w:r w:rsidRPr="0060001C">
        <w:rPr>
          <w:rFonts w:cs="Tahoma"/>
        </w:rPr>
        <w:t xml:space="preserve">bahwa </w:t>
      </w:r>
      <w:r>
        <w:rPr>
          <w:rFonts w:cs="Tahoma"/>
        </w:rPr>
        <w:t xml:space="preserve">berdasarkan pertimbangan sebagaimana dimaksud dalam huruf a perlu menetapkan Peraturan Bupati tentang </w:t>
      </w:r>
      <w:r>
        <w:rPr>
          <w:spacing w:val="-1"/>
        </w:rPr>
        <w:t xml:space="preserve">Perubahan Atas Peraturan Pelaksanaan Peraturan Daerah Nomor 10 Tahun 2017 </w:t>
      </w:r>
      <w:r w:rsidR="00846429">
        <w:rPr>
          <w:spacing w:val="-1"/>
        </w:rPr>
        <w:t>t</w:t>
      </w:r>
      <w:r>
        <w:rPr>
          <w:spacing w:val="-1"/>
        </w:rPr>
        <w:t xml:space="preserve">entang </w:t>
      </w:r>
      <w:r w:rsidRPr="002C3790">
        <w:rPr>
          <w:spacing w:val="-1"/>
        </w:rPr>
        <w:t>Hak</w:t>
      </w:r>
      <w:r w:rsidRPr="002C3790">
        <w:rPr>
          <w:spacing w:val="-8"/>
        </w:rPr>
        <w:t xml:space="preserve"> </w:t>
      </w:r>
      <w:r w:rsidRPr="002C3790">
        <w:rPr>
          <w:spacing w:val="-1"/>
        </w:rPr>
        <w:t>Keuangan</w:t>
      </w:r>
      <w:r w:rsidRPr="002C3790">
        <w:rPr>
          <w:spacing w:val="-7"/>
        </w:rPr>
        <w:t xml:space="preserve"> </w:t>
      </w:r>
      <w:r w:rsidR="00846429" w:rsidRPr="002C3790">
        <w:rPr>
          <w:spacing w:val="-1"/>
        </w:rPr>
        <w:t>d</w:t>
      </w:r>
      <w:r w:rsidRPr="002C3790">
        <w:rPr>
          <w:spacing w:val="-1"/>
        </w:rPr>
        <w:t>an</w:t>
      </w:r>
      <w:r w:rsidRPr="002C3790">
        <w:rPr>
          <w:spacing w:val="-7"/>
        </w:rPr>
        <w:t xml:space="preserve"> </w:t>
      </w:r>
      <w:r w:rsidRPr="002C3790">
        <w:rPr>
          <w:spacing w:val="-1"/>
        </w:rPr>
        <w:t>Administratif</w:t>
      </w:r>
      <w:r>
        <w:rPr>
          <w:spacing w:val="-1"/>
        </w:rPr>
        <w:t xml:space="preserve"> </w:t>
      </w:r>
      <w:r w:rsidRPr="002C3790">
        <w:rPr>
          <w:spacing w:val="-1"/>
        </w:rPr>
        <w:t>Pimpinan</w:t>
      </w:r>
      <w:r w:rsidRPr="002C3790">
        <w:rPr>
          <w:spacing w:val="-5"/>
        </w:rPr>
        <w:t xml:space="preserve"> </w:t>
      </w:r>
      <w:r w:rsidRPr="002C3790">
        <w:rPr>
          <w:spacing w:val="-1"/>
        </w:rPr>
        <w:t>dan</w:t>
      </w:r>
      <w:r w:rsidRPr="002C3790">
        <w:rPr>
          <w:spacing w:val="-5"/>
        </w:rPr>
        <w:t xml:space="preserve"> </w:t>
      </w:r>
      <w:r w:rsidRPr="002C3790">
        <w:rPr>
          <w:spacing w:val="-2"/>
        </w:rPr>
        <w:t>Anggota</w:t>
      </w:r>
      <w:r w:rsidRPr="002C3790">
        <w:rPr>
          <w:spacing w:val="-1"/>
        </w:rPr>
        <w:t xml:space="preserve"> Dewan</w:t>
      </w:r>
      <w:r w:rsidRPr="002C3790">
        <w:rPr>
          <w:spacing w:val="-5"/>
        </w:rPr>
        <w:t xml:space="preserve"> </w:t>
      </w:r>
      <w:r w:rsidRPr="002C3790">
        <w:t>Perwakilan</w:t>
      </w:r>
      <w:r w:rsidRPr="002C3790">
        <w:rPr>
          <w:spacing w:val="-5"/>
        </w:rPr>
        <w:t xml:space="preserve"> </w:t>
      </w:r>
      <w:r w:rsidRPr="002C3790">
        <w:rPr>
          <w:spacing w:val="-1"/>
        </w:rPr>
        <w:t>Rakyat</w:t>
      </w:r>
      <w:r>
        <w:rPr>
          <w:spacing w:val="-10"/>
        </w:rPr>
        <w:t xml:space="preserve"> </w:t>
      </w:r>
      <w:r w:rsidRPr="002C3790">
        <w:rPr>
          <w:spacing w:val="-1"/>
        </w:rPr>
        <w:t>Daerah</w:t>
      </w:r>
      <w:r>
        <w:rPr>
          <w:spacing w:val="-1"/>
        </w:rPr>
        <w:t>.</w:t>
      </w:r>
    </w:p>
    <w:p w:rsidR="00846429" w:rsidRDefault="00846429" w:rsidP="006955CE">
      <w:pPr>
        <w:pStyle w:val="BodyText"/>
        <w:tabs>
          <w:tab w:val="left" w:pos="1710"/>
          <w:tab w:val="left" w:pos="2070"/>
          <w:tab w:val="left" w:pos="2520"/>
        </w:tabs>
        <w:kinsoku w:val="0"/>
        <w:overflowPunct w:val="0"/>
        <w:spacing w:line="276" w:lineRule="auto"/>
        <w:ind w:left="2520" w:hanging="2520"/>
        <w:jc w:val="both"/>
        <w:rPr>
          <w:spacing w:val="-1"/>
        </w:rPr>
      </w:pPr>
    </w:p>
    <w:p w:rsidR="00780C2D" w:rsidRDefault="00BB323E" w:rsidP="006955CE">
      <w:pPr>
        <w:pStyle w:val="BodyText"/>
        <w:tabs>
          <w:tab w:val="left" w:pos="1710"/>
          <w:tab w:val="left" w:pos="2061"/>
        </w:tabs>
        <w:kinsoku w:val="0"/>
        <w:overflowPunct w:val="0"/>
        <w:spacing w:line="276" w:lineRule="auto"/>
        <w:ind w:left="2481" w:right="124" w:hanging="2382"/>
        <w:jc w:val="both"/>
        <w:rPr>
          <w:rFonts w:eastAsia="Times New Roman" w:cs="Arial"/>
        </w:rPr>
      </w:pPr>
      <w:r w:rsidRPr="002C3790">
        <w:rPr>
          <w:spacing w:val="-1"/>
        </w:rPr>
        <w:t>Mengingat</w:t>
      </w:r>
      <w:r w:rsidR="00696A27">
        <w:rPr>
          <w:spacing w:val="-1"/>
        </w:rPr>
        <w:t xml:space="preserve">     </w:t>
      </w:r>
      <w:r w:rsidRPr="002C3790">
        <w:rPr>
          <w:spacing w:val="-1"/>
        </w:rPr>
        <w:t>:</w:t>
      </w:r>
      <w:r w:rsidRPr="002C3790">
        <w:rPr>
          <w:spacing w:val="-1"/>
        </w:rPr>
        <w:tab/>
      </w:r>
      <w:r w:rsidRPr="002C3790">
        <w:t xml:space="preserve">1. </w:t>
      </w:r>
      <w:r w:rsidR="00780C2D" w:rsidRPr="002C3790">
        <w:rPr>
          <w:spacing w:val="35"/>
        </w:rPr>
        <w:tab/>
      </w:r>
      <w:r w:rsidR="00780C2D" w:rsidRPr="002C3790">
        <w:rPr>
          <w:rFonts w:eastAsia="Times New Roman" w:cs="Arial"/>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w:t>
      </w:r>
      <w:r w:rsidR="00780C2D" w:rsidRPr="002C3790">
        <w:rPr>
          <w:rFonts w:eastAsia="Times New Roman" w:cs="Arial"/>
          <w:lang w:val="id-ID"/>
        </w:rPr>
        <w:t>;</w:t>
      </w:r>
    </w:p>
    <w:p w:rsidR="00313886" w:rsidRDefault="004368B6" w:rsidP="006955CE">
      <w:pPr>
        <w:pStyle w:val="BodyText"/>
        <w:kinsoku w:val="0"/>
        <w:overflowPunct w:val="0"/>
        <w:spacing w:line="276" w:lineRule="auto"/>
        <w:ind w:left="2481" w:right="119" w:hanging="420"/>
        <w:jc w:val="both"/>
      </w:pPr>
      <w:r>
        <w:rPr>
          <w:spacing w:val="-1"/>
        </w:rPr>
        <w:t>2</w:t>
      </w:r>
      <w:r w:rsidR="00233215">
        <w:rPr>
          <w:spacing w:val="-1"/>
        </w:rPr>
        <w:t>.</w:t>
      </w:r>
      <w:r w:rsidR="00233215">
        <w:rPr>
          <w:spacing w:val="-1"/>
        </w:rPr>
        <w:tab/>
      </w:r>
      <w:r w:rsidR="00BB323E" w:rsidRPr="002C3790">
        <w:rPr>
          <w:spacing w:val="-1"/>
        </w:rPr>
        <w:t>Undang-Undang</w:t>
      </w:r>
      <w:r w:rsidR="00BB323E" w:rsidRPr="002C3790">
        <w:rPr>
          <w:spacing w:val="7"/>
        </w:rPr>
        <w:t xml:space="preserve"> </w:t>
      </w:r>
      <w:r w:rsidR="00BB323E" w:rsidRPr="002C3790">
        <w:rPr>
          <w:spacing w:val="-1"/>
        </w:rPr>
        <w:t>Nomor</w:t>
      </w:r>
      <w:r w:rsidR="00BB323E" w:rsidRPr="002C3790">
        <w:rPr>
          <w:spacing w:val="7"/>
        </w:rPr>
        <w:t xml:space="preserve"> </w:t>
      </w:r>
      <w:r w:rsidR="00BB323E" w:rsidRPr="002C3790">
        <w:rPr>
          <w:spacing w:val="-2"/>
        </w:rPr>
        <w:t>23</w:t>
      </w:r>
      <w:r w:rsidR="00BB323E" w:rsidRPr="002C3790">
        <w:rPr>
          <w:spacing w:val="6"/>
        </w:rPr>
        <w:t xml:space="preserve"> </w:t>
      </w:r>
      <w:r w:rsidR="00BB323E" w:rsidRPr="002C3790">
        <w:rPr>
          <w:spacing w:val="-1"/>
        </w:rPr>
        <w:t>Tahun</w:t>
      </w:r>
      <w:r w:rsidR="00BB323E" w:rsidRPr="002C3790">
        <w:rPr>
          <w:spacing w:val="7"/>
        </w:rPr>
        <w:t xml:space="preserve"> </w:t>
      </w:r>
      <w:r w:rsidR="00BB323E" w:rsidRPr="002C3790">
        <w:t>2014</w:t>
      </w:r>
      <w:r w:rsidR="00BB323E" w:rsidRPr="002C3790">
        <w:rPr>
          <w:spacing w:val="6"/>
        </w:rPr>
        <w:t xml:space="preserve"> </w:t>
      </w:r>
      <w:r w:rsidR="00BB323E" w:rsidRPr="002C3790">
        <w:rPr>
          <w:spacing w:val="-1"/>
        </w:rPr>
        <w:t>tentang</w:t>
      </w:r>
      <w:r w:rsidR="00BB323E" w:rsidRPr="002C3790">
        <w:rPr>
          <w:spacing w:val="49"/>
        </w:rPr>
        <w:t xml:space="preserve"> </w:t>
      </w:r>
      <w:r w:rsidR="00BB323E" w:rsidRPr="002C3790">
        <w:rPr>
          <w:spacing w:val="-1"/>
        </w:rPr>
        <w:t>Pemerintahan</w:t>
      </w:r>
      <w:r w:rsidR="00BB323E" w:rsidRPr="002C3790">
        <w:rPr>
          <w:spacing w:val="72"/>
        </w:rPr>
        <w:t xml:space="preserve"> </w:t>
      </w:r>
      <w:r w:rsidR="00313886">
        <w:rPr>
          <w:spacing w:val="72"/>
        </w:rPr>
        <w:t xml:space="preserve"> </w:t>
      </w:r>
      <w:r w:rsidR="00BB323E" w:rsidRPr="002C3790">
        <w:rPr>
          <w:spacing w:val="-1"/>
        </w:rPr>
        <w:t>Daerah</w:t>
      </w:r>
      <w:r w:rsidR="00BB323E" w:rsidRPr="002C3790">
        <w:rPr>
          <w:spacing w:val="73"/>
        </w:rPr>
        <w:t xml:space="preserve"> </w:t>
      </w:r>
      <w:r w:rsidR="00BB323E" w:rsidRPr="002C3790">
        <w:rPr>
          <w:spacing w:val="-1"/>
        </w:rPr>
        <w:t>(Lembaran</w:t>
      </w:r>
      <w:r w:rsidR="00BB323E" w:rsidRPr="002C3790">
        <w:rPr>
          <w:spacing w:val="71"/>
        </w:rPr>
        <w:t xml:space="preserve"> </w:t>
      </w:r>
      <w:r w:rsidR="00BB323E" w:rsidRPr="002C3790">
        <w:rPr>
          <w:spacing w:val="-2"/>
        </w:rPr>
        <w:t>Negara</w:t>
      </w:r>
      <w:r w:rsidR="00BB323E" w:rsidRPr="002C3790">
        <w:rPr>
          <w:spacing w:val="71"/>
        </w:rPr>
        <w:t xml:space="preserve"> </w:t>
      </w:r>
      <w:r w:rsidR="00BB323E" w:rsidRPr="002C3790">
        <w:t>Republik</w:t>
      </w:r>
    </w:p>
    <w:p w:rsidR="00313886" w:rsidRDefault="00313886" w:rsidP="006955CE">
      <w:pPr>
        <w:pStyle w:val="BodyText"/>
        <w:kinsoku w:val="0"/>
        <w:overflowPunct w:val="0"/>
        <w:spacing w:line="276" w:lineRule="auto"/>
        <w:ind w:left="2481" w:right="119" w:hanging="420"/>
        <w:jc w:val="both"/>
      </w:pPr>
    </w:p>
    <w:p w:rsidR="00313886" w:rsidRDefault="00313886" w:rsidP="006955CE">
      <w:pPr>
        <w:pStyle w:val="BodyText"/>
        <w:kinsoku w:val="0"/>
        <w:overflowPunct w:val="0"/>
        <w:spacing w:line="276" w:lineRule="auto"/>
        <w:ind w:left="2481" w:right="119" w:hanging="420"/>
        <w:jc w:val="both"/>
      </w:pPr>
    </w:p>
    <w:p w:rsidR="00BB323E" w:rsidRDefault="00313886" w:rsidP="006955CE">
      <w:pPr>
        <w:pStyle w:val="BodyText"/>
        <w:kinsoku w:val="0"/>
        <w:overflowPunct w:val="0"/>
        <w:spacing w:line="276" w:lineRule="auto"/>
        <w:ind w:left="2481" w:right="119" w:hanging="420"/>
        <w:jc w:val="both"/>
        <w:rPr>
          <w:spacing w:val="-1"/>
        </w:rPr>
      </w:pPr>
      <w:r>
        <w:lastRenderedPageBreak/>
        <w:t xml:space="preserve">    </w:t>
      </w:r>
      <w:r w:rsidR="00BB323E" w:rsidRPr="002C3790">
        <w:rPr>
          <w:spacing w:val="57"/>
        </w:rPr>
        <w:t xml:space="preserve"> </w:t>
      </w:r>
      <w:r w:rsidR="00BB323E" w:rsidRPr="002C3790">
        <w:rPr>
          <w:spacing w:val="-1"/>
        </w:rPr>
        <w:t>Indonesia</w:t>
      </w:r>
      <w:r w:rsidR="00BB323E" w:rsidRPr="002C3790">
        <w:rPr>
          <w:spacing w:val="22"/>
        </w:rPr>
        <w:t xml:space="preserve"> </w:t>
      </w:r>
      <w:r w:rsidR="00BB323E" w:rsidRPr="002C3790">
        <w:rPr>
          <w:spacing w:val="-1"/>
        </w:rPr>
        <w:t>Tahun</w:t>
      </w:r>
      <w:r w:rsidR="00BB323E" w:rsidRPr="002C3790">
        <w:rPr>
          <w:spacing w:val="23"/>
        </w:rPr>
        <w:t xml:space="preserve"> </w:t>
      </w:r>
      <w:r w:rsidR="00BB323E" w:rsidRPr="002C3790">
        <w:rPr>
          <w:spacing w:val="-1"/>
        </w:rPr>
        <w:t>2014</w:t>
      </w:r>
      <w:r w:rsidR="00BB323E" w:rsidRPr="002C3790">
        <w:rPr>
          <w:spacing w:val="22"/>
        </w:rPr>
        <w:t xml:space="preserve"> </w:t>
      </w:r>
      <w:r w:rsidR="00BB323E" w:rsidRPr="002C3790">
        <w:rPr>
          <w:spacing w:val="-1"/>
        </w:rPr>
        <w:t>Nomor</w:t>
      </w:r>
      <w:r w:rsidR="00BB323E" w:rsidRPr="002C3790">
        <w:rPr>
          <w:spacing w:val="22"/>
        </w:rPr>
        <w:t xml:space="preserve"> </w:t>
      </w:r>
      <w:r w:rsidR="00BB323E" w:rsidRPr="002C3790">
        <w:rPr>
          <w:spacing w:val="-1"/>
        </w:rPr>
        <w:t>244,</w:t>
      </w:r>
      <w:r w:rsidR="00BB323E" w:rsidRPr="002C3790">
        <w:rPr>
          <w:spacing w:val="20"/>
        </w:rPr>
        <w:t xml:space="preserve"> </w:t>
      </w:r>
      <w:r w:rsidR="00BB323E" w:rsidRPr="002C3790">
        <w:rPr>
          <w:spacing w:val="-1"/>
        </w:rPr>
        <w:t>Tambahan</w:t>
      </w:r>
      <w:r w:rsidR="00BB323E" w:rsidRPr="002C3790">
        <w:rPr>
          <w:spacing w:val="23"/>
        </w:rPr>
        <w:t xml:space="preserve"> </w:t>
      </w:r>
      <w:r w:rsidR="00BB323E" w:rsidRPr="002C3790">
        <w:rPr>
          <w:spacing w:val="-1"/>
        </w:rPr>
        <w:t>Lembaran</w:t>
      </w:r>
      <w:r w:rsidR="00BB323E" w:rsidRPr="002C3790">
        <w:rPr>
          <w:spacing w:val="47"/>
        </w:rPr>
        <w:t xml:space="preserve"> </w:t>
      </w:r>
      <w:r w:rsidR="00BB323E" w:rsidRPr="002C3790">
        <w:t>Negara</w:t>
      </w:r>
      <w:r w:rsidR="00BB323E" w:rsidRPr="002C3790">
        <w:rPr>
          <w:spacing w:val="76"/>
        </w:rPr>
        <w:t xml:space="preserve"> </w:t>
      </w:r>
      <w:r w:rsidR="00BB323E" w:rsidRPr="002C3790">
        <w:rPr>
          <w:spacing w:val="-1"/>
        </w:rPr>
        <w:t>Republik</w:t>
      </w:r>
      <w:r w:rsidR="00BB323E" w:rsidRPr="002C3790">
        <w:rPr>
          <w:spacing w:val="1"/>
        </w:rPr>
        <w:t xml:space="preserve"> </w:t>
      </w:r>
      <w:r w:rsidR="00BB323E" w:rsidRPr="002C3790">
        <w:rPr>
          <w:spacing w:val="-1"/>
        </w:rPr>
        <w:t>Indonesia</w:t>
      </w:r>
      <w:r w:rsidR="00BB323E" w:rsidRPr="002C3790">
        <w:rPr>
          <w:spacing w:val="1"/>
        </w:rPr>
        <w:t xml:space="preserve"> </w:t>
      </w:r>
      <w:r w:rsidR="00BB323E" w:rsidRPr="002C3790">
        <w:rPr>
          <w:spacing w:val="-1"/>
        </w:rPr>
        <w:t>Nomor</w:t>
      </w:r>
      <w:r w:rsidR="00BB323E" w:rsidRPr="002C3790">
        <w:rPr>
          <w:spacing w:val="76"/>
        </w:rPr>
        <w:t xml:space="preserve"> </w:t>
      </w:r>
      <w:r w:rsidR="00BB323E" w:rsidRPr="002C3790">
        <w:rPr>
          <w:spacing w:val="-1"/>
        </w:rPr>
        <w:t>5587),</w:t>
      </w:r>
      <w:r w:rsidR="00BB323E" w:rsidRPr="002C3790">
        <w:rPr>
          <w:spacing w:val="73"/>
        </w:rPr>
        <w:t xml:space="preserve"> </w:t>
      </w:r>
      <w:r w:rsidR="00BB323E" w:rsidRPr="002C3790">
        <w:t>sebagaimana</w:t>
      </w:r>
      <w:r w:rsidR="00BB323E" w:rsidRPr="002C3790">
        <w:rPr>
          <w:spacing w:val="33"/>
        </w:rPr>
        <w:t xml:space="preserve"> </w:t>
      </w:r>
      <w:r w:rsidR="00BB323E" w:rsidRPr="002C3790">
        <w:rPr>
          <w:spacing w:val="-1"/>
        </w:rPr>
        <w:t>telah</w:t>
      </w:r>
      <w:r w:rsidR="00BB323E" w:rsidRPr="002C3790">
        <w:rPr>
          <w:spacing w:val="25"/>
        </w:rPr>
        <w:t xml:space="preserve"> </w:t>
      </w:r>
      <w:r w:rsidR="00BB323E" w:rsidRPr="002C3790">
        <w:t>beberapa</w:t>
      </w:r>
      <w:r w:rsidR="00BB323E" w:rsidRPr="002C3790">
        <w:rPr>
          <w:spacing w:val="24"/>
        </w:rPr>
        <w:t xml:space="preserve"> </w:t>
      </w:r>
      <w:r w:rsidR="00BB323E" w:rsidRPr="002C3790">
        <w:rPr>
          <w:spacing w:val="-1"/>
        </w:rPr>
        <w:t>kali</w:t>
      </w:r>
      <w:r w:rsidR="00BB323E" w:rsidRPr="002C3790">
        <w:rPr>
          <w:spacing w:val="26"/>
        </w:rPr>
        <w:t xml:space="preserve"> </w:t>
      </w:r>
      <w:r w:rsidR="00BB323E" w:rsidRPr="002C3790">
        <w:rPr>
          <w:spacing w:val="-1"/>
        </w:rPr>
        <w:t>diubah</w:t>
      </w:r>
      <w:r w:rsidR="00BB323E" w:rsidRPr="002C3790">
        <w:rPr>
          <w:spacing w:val="26"/>
        </w:rPr>
        <w:t xml:space="preserve"> </w:t>
      </w:r>
      <w:r w:rsidR="00BB323E" w:rsidRPr="002C3790">
        <w:rPr>
          <w:spacing w:val="-1"/>
        </w:rPr>
        <w:t>terakhir</w:t>
      </w:r>
      <w:r w:rsidR="00BB323E" w:rsidRPr="002C3790">
        <w:rPr>
          <w:spacing w:val="23"/>
        </w:rPr>
        <w:t xml:space="preserve"> </w:t>
      </w:r>
      <w:r w:rsidR="00BB323E" w:rsidRPr="002C3790">
        <w:rPr>
          <w:spacing w:val="1"/>
        </w:rPr>
        <w:t>dengan</w:t>
      </w:r>
      <w:r w:rsidR="00BB323E" w:rsidRPr="002C3790">
        <w:rPr>
          <w:spacing w:val="25"/>
        </w:rPr>
        <w:t xml:space="preserve"> </w:t>
      </w:r>
      <w:r w:rsidR="00BB323E" w:rsidRPr="002C3790">
        <w:rPr>
          <w:spacing w:val="1"/>
        </w:rPr>
        <w:t>Undang-</w:t>
      </w:r>
      <w:r w:rsidR="00BB323E" w:rsidRPr="002C3790">
        <w:rPr>
          <w:spacing w:val="-1"/>
        </w:rPr>
        <w:t>Undang</w:t>
      </w:r>
      <w:r w:rsidR="00BB323E" w:rsidRPr="002C3790">
        <w:rPr>
          <w:spacing w:val="21"/>
        </w:rPr>
        <w:t xml:space="preserve"> </w:t>
      </w:r>
      <w:r w:rsidR="00BB323E" w:rsidRPr="002C3790">
        <w:rPr>
          <w:spacing w:val="-1"/>
        </w:rPr>
        <w:t>Nomor</w:t>
      </w:r>
      <w:r w:rsidR="00BB323E" w:rsidRPr="002C3790">
        <w:rPr>
          <w:spacing w:val="22"/>
        </w:rPr>
        <w:t xml:space="preserve"> </w:t>
      </w:r>
      <w:r w:rsidR="00BB323E" w:rsidRPr="002C3790">
        <w:t>9</w:t>
      </w:r>
      <w:r w:rsidR="00BB323E" w:rsidRPr="002C3790">
        <w:rPr>
          <w:spacing w:val="22"/>
        </w:rPr>
        <w:t xml:space="preserve"> </w:t>
      </w:r>
      <w:r w:rsidR="00BB323E" w:rsidRPr="002C3790">
        <w:rPr>
          <w:spacing w:val="-1"/>
        </w:rPr>
        <w:t>Tahun</w:t>
      </w:r>
      <w:r w:rsidR="00BB323E" w:rsidRPr="002C3790">
        <w:rPr>
          <w:spacing w:val="23"/>
        </w:rPr>
        <w:t xml:space="preserve"> </w:t>
      </w:r>
      <w:r w:rsidR="00BB323E" w:rsidRPr="002C3790">
        <w:t>2015</w:t>
      </w:r>
      <w:r w:rsidR="00BB323E" w:rsidRPr="002C3790">
        <w:rPr>
          <w:spacing w:val="22"/>
        </w:rPr>
        <w:t xml:space="preserve"> </w:t>
      </w:r>
      <w:r w:rsidR="00BB323E" w:rsidRPr="002C3790">
        <w:rPr>
          <w:spacing w:val="-1"/>
        </w:rPr>
        <w:t>tentang</w:t>
      </w:r>
      <w:r w:rsidR="00BB323E" w:rsidRPr="002C3790">
        <w:rPr>
          <w:spacing w:val="22"/>
        </w:rPr>
        <w:t xml:space="preserve"> </w:t>
      </w:r>
      <w:r w:rsidR="00BB323E" w:rsidRPr="002C3790">
        <w:rPr>
          <w:spacing w:val="-1"/>
        </w:rPr>
        <w:t>Perubahan</w:t>
      </w:r>
      <w:r w:rsidR="00BB323E" w:rsidRPr="002C3790">
        <w:rPr>
          <w:spacing w:val="23"/>
        </w:rPr>
        <w:t xml:space="preserve"> </w:t>
      </w:r>
      <w:r w:rsidR="00BB323E" w:rsidRPr="002C3790">
        <w:t>Kedua</w:t>
      </w:r>
      <w:r w:rsidR="00BB323E" w:rsidRPr="002C3790">
        <w:rPr>
          <w:spacing w:val="40"/>
        </w:rPr>
        <w:t xml:space="preserve"> </w:t>
      </w:r>
      <w:r w:rsidR="00BB323E" w:rsidRPr="002C3790">
        <w:rPr>
          <w:spacing w:val="-1"/>
        </w:rPr>
        <w:t>Atas</w:t>
      </w:r>
      <w:r w:rsidR="00BB323E" w:rsidRPr="002C3790">
        <w:rPr>
          <w:spacing w:val="19"/>
        </w:rPr>
        <w:t xml:space="preserve"> </w:t>
      </w:r>
      <w:r w:rsidR="00BB323E" w:rsidRPr="002C3790">
        <w:t>Undang-Undang</w:t>
      </w:r>
      <w:r w:rsidR="00BB323E" w:rsidRPr="002C3790">
        <w:rPr>
          <w:spacing w:val="20"/>
        </w:rPr>
        <w:t xml:space="preserve"> </w:t>
      </w:r>
      <w:r w:rsidR="00BB323E" w:rsidRPr="002C3790">
        <w:rPr>
          <w:spacing w:val="-1"/>
        </w:rPr>
        <w:t>Nomor</w:t>
      </w:r>
      <w:r w:rsidR="00BB323E" w:rsidRPr="002C3790">
        <w:rPr>
          <w:spacing w:val="19"/>
        </w:rPr>
        <w:t xml:space="preserve"> </w:t>
      </w:r>
      <w:r w:rsidR="00BB323E" w:rsidRPr="002C3790">
        <w:t>23</w:t>
      </w:r>
      <w:r w:rsidR="00BB323E" w:rsidRPr="002C3790">
        <w:rPr>
          <w:spacing w:val="21"/>
        </w:rPr>
        <w:t xml:space="preserve"> </w:t>
      </w:r>
      <w:r w:rsidR="00BB323E" w:rsidRPr="002C3790">
        <w:rPr>
          <w:spacing w:val="-1"/>
        </w:rPr>
        <w:t>Tahun</w:t>
      </w:r>
      <w:r w:rsidR="00BB323E" w:rsidRPr="002C3790">
        <w:rPr>
          <w:spacing w:val="15"/>
        </w:rPr>
        <w:t xml:space="preserve"> </w:t>
      </w:r>
      <w:r w:rsidR="00BB323E" w:rsidRPr="002C3790">
        <w:t>2014</w:t>
      </w:r>
      <w:r w:rsidR="00BB323E" w:rsidRPr="002C3790">
        <w:rPr>
          <w:spacing w:val="21"/>
        </w:rPr>
        <w:t xml:space="preserve"> </w:t>
      </w:r>
      <w:r w:rsidR="00BB323E" w:rsidRPr="002C3790">
        <w:rPr>
          <w:spacing w:val="-1"/>
        </w:rPr>
        <w:t>tentang</w:t>
      </w:r>
      <w:r w:rsidR="00BB323E" w:rsidRPr="002C3790">
        <w:rPr>
          <w:spacing w:val="31"/>
        </w:rPr>
        <w:t xml:space="preserve"> </w:t>
      </w:r>
      <w:r w:rsidR="00BB323E" w:rsidRPr="002C3790">
        <w:rPr>
          <w:spacing w:val="-1"/>
        </w:rPr>
        <w:t>Pemerintahan</w:t>
      </w:r>
      <w:r w:rsidR="00BB323E" w:rsidRPr="002C3790">
        <w:rPr>
          <w:spacing w:val="72"/>
        </w:rPr>
        <w:t xml:space="preserve"> </w:t>
      </w:r>
      <w:r w:rsidR="00BB323E" w:rsidRPr="002C3790">
        <w:rPr>
          <w:spacing w:val="-1"/>
        </w:rPr>
        <w:t>Daerah</w:t>
      </w:r>
      <w:r w:rsidR="00BB323E" w:rsidRPr="002C3790">
        <w:rPr>
          <w:spacing w:val="73"/>
        </w:rPr>
        <w:t xml:space="preserve"> </w:t>
      </w:r>
      <w:r w:rsidR="00BB323E" w:rsidRPr="002C3790">
        <w:rPr>
          <w:spacing w:val="-1"/>
        </w:rPr>
        <w:t>(Lembaran</w:t>
      </w:r>
      <w:r w:rsidR="00BB323E" w:rsidRPr="002C3790">
        <w:rPr>
          <w:spacing w:val="71"/>
        </w:rPr>
        <w:t xml:space="preserve"> </w:t>
      </w:r>
      <w:r w:rsidR="00BB323E" w:rsidRPr="002C3790">
        <w:rPr>
          <w:spacing w:val="-2"/>
        </w:rPr>
        <w:t>Negara</w:t>
      </w:r>
      <w:r w:rsidR="00BB323E" w:rsidRPr="002C3790">
        <w:rPr>
          <w:spacing w:val="71"/>
        </w:rPr>
        <w:t xml:space="preserve"> </w:t>
      </w:r>
      <w:r w:rsidR="00BB323E" w:rsidRPr="002C3790">
        <w:rPr>
          <w:spacing w:val="-1"/>
        </w:rPr>
        <w:t>Republik</w:t>
      </w:r>
      <w:r w:rsidR="00BB323E" w:rsidRPr="002C3790">
        <w:rPr>
          <w:spacing w:val="65"/>
        </w:rPr>
        <w:t xml:space="preserve"> </w:t>
      </w:r>
      <w:r w:rsidR="00BB323E" w:rsidRPr="002C3790">
        <w:rPr>
          <w:spacing w:val="-1"/>
        </w:rPr>
        <w:t>Indonesia</w:t>
      </w:r>
      <w:r w:rsidR="00BB323E" w:rsidRPr="002C3790">
        <w:rPr>
          <w:spacing w:val="46"/>
        </w:rPr>
        <w:t xml:space="preserve"> </w:t>
      </w:r>
      <w:r w:rsidR="00BB323E" w:rsidRPr="002C3790">
        <w:rPr>
          <w:spacing w:val="-1"/>
        </w:rPr>
        <w:t>Tahun</w:t>
      </w:r>
      <w:r w:rsidR="00BB323E" w:rsidRPr="002C3790">
        <w:rPr>
          <w:spacing w:val="48"/>
        </w:rPr>
        <w:t xml:space="preserve"> </w:t>
      </w:r>
      <w:r w:rsidR="00BB323E" w:rsidRPr="002C3790">
        <w:rPr>
          <w:spacing w:val="-1"/>
        </w:rPr>
        <w:t>2015</w:t>
      </w:r>
      <w:r w:rsidR="00BB323E" w:rsidRPr="002C3790">
        <w:rPr>
          <w:spacing w:val="48"/>
        </w:rPr>
        <w:t xml:space="preserve"> </w:t>
      </w:r>
      <w:r w:rsidR="00BB323E" w:rsidRPr="002C3790">
        <w:rPr>
          <w:spacing w:val="-1"/>
        </w:rPr>
        <w:t>Nomor</w:t>
      </w:r>
      <w:r w:rsidR="00BB323E" w:rsidRPr="002C3790">
        <w:rPr>
          <w:spacing w:val="47"/>
        </w:rPr>
        <w:t xml:space="preserve"> </w:t>
      </w:r>
      <w:r w:rsidR="00BB323E" w:rsidRPr="002C3790">
        <w:rPr>
          <w:spacing w:val="-2"/>
        </w:rPr>
        <w:t>58,</w:t>
      </w:r>
      <w:r w:rsidR="00BB323E" w:rsidRPr="002C3790">
        <w:rPr>
          <w:spacing w:val="44"/>
        </w:rPr>
        <w:t xml:space="preserve"> </w:t>
      </w:r>
      <w:r w:rsidR="00BB323E" w:rsidRPr="002C3790">
        <w:rPr>
          <w:spacing w:val="-1"/>
        </w:rPr>
        <w:t>Tambahan</w:t>
      </w:r>
      <w:r w:rsidR="00BB323E" w:rsidRPr="002C3790">
        <w:rPr>
          <w:spacing w:val="48"/>
        </w:rPr>
        <w:t xml:space="preserve"> </w:t>
      </w:r>
      <w:r w:rsidR="00BB323E" w:rsidRPr="002C3790">
        <w:rPr>
          <w:spacing w:val="-1"/>
        </w:rPr>
        <w:t>Lembaran</w:t>
      </w:r>
      <w:r w:rsidR="00BB323E" w:rsidRPr="002C3790">
        <w:rPr>
          <w:spacing w:val="51"/>
        </w:rPr>
        <w:t xml:space="preserve"> </w:t>
      </w:r>
      <w:r w:rsidR="00BB323E" w:rsidRPr="002C3790">
        <w:t>Negara</w:t>
      </w:r>
      <w:r w:rsidR="00BB323E" w:rsidRPr="002C3790">
        <w:rPr>
          <w:spacing w:val="-5"/>
        </w:rPr>
        <w:t xml:space="preserve"> </w:t>
      </w:r>
      <w:r w:rsidR="00BB323E" w:rsidRPr="002C3790">
        <w:rPr>
          <w:spacing w:val="-1"/>
        </w:rPr>
        <w:t>Republik</w:t>
      </w:r>
      <w:r w:rsidR="00BB323E" w:rsidRPr="002C3790">
        <w:rPr>
          <w:spacing w:val="-4"/>
        </w:rPr>
        <w:t xml:space="preserve"> </w:t>
      </w:r>
      <w:r w:rsidR="00BB323E" w:rsidRPr="002C3790">
        <w:rPr>
          <w:spacing w:val="-1"/>
        </w:rPr>
        <w:t>Indonesia</w:t>
      </w:r>
      <w:r w:rsidR="00BB323E" w:rsidRPr="002C3790">
        <w:rPr>
          <w:spacing w:val="-4"/>
        </w:rPr>
        <w:t xml:space="preserve"> </w:t>
      </w:r>
      <w:r w:rsidR="00BB323E" w:rsidRPr="002C3790">
        <w:rPr>
          <w:spacing w:val="-1"/>
        </w:rPr>
        <w:t>Nomor</w:t>
      </w:r>
      <w:r w:rsidR="00BB323E" w:rsidRPr="002C3790">
        <w:rPr>
          <w:spacing w:val="-5"/>
        </w:rPr>
        <w:t xml:space="preserve"> </w:t>
      </w:r>
      <w:r w:rsidR="00BB323E" w:rsidRPr="002C3790">
        <w:rPr>
          <w:spacing w:val="-1"/>
        </w:rPr>
        <w:t>5679);</w:t>
      </w:r>
    </w:p>
    <w:p w:rsidR="00780C2D" w:rsidRDefault="004368B6" w:rsidP="006955CE">
      <w:pPr>
        <w:pStyle w:val="BodyText"/>
        <w:kinsoku w:val="0"/>
        <w:overflowPunct w:val="0"/>
        <w:spacing w:line="276" w:lineRule="auto"/>
        <w:ind w:left="2481" w:right="119" w:hanging="420"/>
        <w:jc w:val="both"/>
        <w:rPr>
          <w:rFonts w:cs="Tahoma"/>
          <w:noProof/>
        </w:rPr>
      </w:pPr>
      <w:r>
        <w:rPr>
          <w:rFonts w:cs="Tahoma"/>
          <w:noProof/>
        </w:rPr>
        <w:t>3</w:t>
      </w:r>
      <w:r w:rsidR="00780C2D" w:rsidRPr="002C3790">
        <w:rPr>
          <w:rFonts w:cs="Tahoma"/>
          <w:noProof/>
        </w:rPr>
        <w:t>.</w:t>
      </w:r>
      <w:r w:rsidR="00780C2D" w:rsidRPr="002C3790">
        <w:rPr>
          <w:rFonts w:cs="Tahoma"/>
          <w:noProof/>
        </w:rPr>
        <w:tab/>
      </w:r>
      <w:r w:rsidR="00780C2D" w:rsidRPr="002C3790">
        <w:rPr>
          <w:rFonts w:cs="Tahoma"/>
          <w:noProof/>
          <w:lang w:val="id-ID"/>
        </w:rPr>
        <w:t xml:space="preserve">Peraturan Pemerintah Nomor </w:t>
      </w:r>
      <w:r w:rsidR="00780C2D" w:rsidRPr="002C3790">
        <w:rPr>
          <w:rFonts w:cs="Tahoma"/>
          <w:noProof/>
        </w:rPr>
        <w:t>18</w:t>
      </w:r>
      <w:r w:rsidR="00780C2D" w:rsidRPr="002C3790">
        <w:rPr>
          <w:rFonts w:cs="Tahoma"/>
          <w:noProof/>
          <w:lang w:val="id-ID"/>
        </w:rPr>
        <w:t xml:space="preserve"> Tahun 20</w:t>
      </w:r>
      <w:r w:rsidR="00780C2D" w:rsidRPr="002C3790">
        <w:rPr>
          <w:rFonts w:cs="Tahoma"/>
          <w:noProof/>
        </w:rPr>
        <w:t>17</w:t>
      </w:r>
      <w:r w:rsidR="00780C2D" w:rsidRPr="002C3790">
        <w:rPr>
          <w:rFonts w:cs="Tahoma"/>
          <w:noProof/>
          <w:lang w:val="id-ID"/>
        </w:rPr>
        <w:t xml:space="preserve"> tentang </w:t>
      </w:r>
      <w:r w:rsidR="00780C2D" w:rsidRPr="002C3790">
        <w:rPr>
          <w:rFonts w:cs="Tahoma"/>
          <w:noProof/>
        </w:rPr>
        <w:t xml:space="preserve">Hak Keuangan dan Administratif Pimpinan dan anggota Dewan </w:t>
      </w:r>
      <w:r w:rsidR="00F80790" w:rsidRPr="002C3790">
        <w:rPr>
          <w:rFonts w:cs="Tahoma"/>
          <w:noProof/>
        </w:rPr>
        <w:t>P</w:t>
      </w:r>
      <w:r w:rsidR="00780C2D" w:rsidRPr="002C3790">
        <w:rPr>
          <w:rFonts w:cs="Tahoma"/>
          <w:noProof/>
        </w:rPr>
        <w:t>erwakilan Rakyat Daerah</w:t>
      </w:r>
      <w:r w:rsidR="00780C2D" w:rsidRPr="002C3790">
        <w:rPr>
          <w:rFonts w:cs="Tahoma"/>
          <w:noProof/>
          <w:lang w:val="id-ID"/>
        </w:rPr>
        <w:t xml:space="preserve"> (Lembaran Negara Republik Indonesia Tahun 20</w:t>
      </w:r>
      <w:r w:rsidR="00F80790" w:rsidRPr="002C3790">
        <w:rPr>
          <w:rFonts w:cs="Tahoma"/>
          <w:noProof/>
        </w:rPr>
        <w:t>17</w:t>
      </w:r>
      <w:r w:rsidR="00780C2D" w:rsidRPr="002C3790">
        <w:rPr>
          <w:rFonts w:cs="Tahoma"/>
          <w:noProof/>
          <w:lang w:val="id-ID"/>
        </w:rPr>
        <w:t xml:space="preserve"> Nomor </w:t>
      </w:r>
      <w:r w:rsidR="00F80790" w:rsidRPr="002C3790">
        <w:rPr>
          <w:rFonts w:cs="Tahoma"/>
          <w:noProof/>
        </w:rPr>
        <w:t>106</w:t>
      </w:r>
      <w:r w:rsidR="00780C2D" w:rsidRPr="002C3790">
        <w:rPr>
          <w:rFonts w:cs="Tahoma"/>
          <w:noProof/>
          <w:lang w:val="id-ID"/>
        </w:rPr>
        <w:t xml:space="preserve">, Tambahan Lembaran Negara Republik Indonesia Nomor </w:t>
      </w:r>
      <w:r w:rsidR="00F80790" w:rsidRPr="002C3790">
        <w:rPr>
          <w:rFonts w:cs="Tahoma"/>
          <w:noProof/>
        </w:rPr>
        <w:t>6057</w:t>
      </w:r>
      <w:r w:rsidR="00780C2D" w:rsidRPr="002C3790">
        <w:rPr>
          <w:rFonts w:cs="Tahoma"/>
          <w:noProof/>
          <w:lang w:val="id-ID"/>
        </w:rPr>
        <w:t>);</w:t>
      </w:r>
    </w:p>
    <w:p w:rsidR="003C4981" w:rsidRPr="003C4981" w:rsidRDefault="004368B6" w:rsidP="006955CE">
      <w:pPr>
        <w:pStyle w:val="BodyText"/>
        <w:kinsoku w:val="0"/>
        <w:overflowPunct w:val="0"/>
        <w:spacing w:line="276" w:lineRule="auto"/>
        <w:ind w:left="2481" w:right="119" w:hanging="420"/>
        <w:jc w:val="both"/>
        <w:rPr>
          <w:rFonts w:cs="Tahoma"/>
          <w:noProof/>
        </w:rPr>
      </w:pPr>
      <w:r>
        <w:rPr>
          <w:rFonts w:cs="Tahoma"/>
          <w:noProof/>
        </w:rPr>
        <w:t>4</w:t>
      </w:r>
      <w:r w:rsidR="003C4981">
        <w:rPr>
          <w:rFonts w:cs="Tahoma"/>
          <w:noProof/>
        </w:rPr>
        <w:t>.</w:t>
      </w:r>
      <w:r w:rsidR="003C4981">
        <w:rPr>
          <w:rFonts w:cs="Tahoma"/>
          <w:noProof/>
        </w:rPr>
        <w:tab/>
      </w:r>
      <w:r w:rsidR="003C4981" w:rsidRPr="002C3790">
        <w:rPr>
          <w:rFonts w:cs="Tahoma"/>
          <w:noProof/>
          <w:lang w:val="id-ID"/>
        </w:rPr>
        <w:t xml:space="preserve">Peraturan </w:t>
      </w:r>
      <w:r w:rsidR="003C4981">
        <w:rPr>
          <w:rFonts w:cs="Tahoma"/>
          <w:noProof/>
        </w:rPr>
        <w:t>Daerah</w:t>
      </w:r>
      <w:r w:rsidR="003C4981" w:rsidRPr="002C3790">
        <w:rPr>
          <w:rFonts w:cs="Tahoma"/>
          <w:noProof/>
          <w:lang w:val="id-ID"/>
        </w:rPr>
        <w:t xml:space="preserve"> Nomor </w:t>
      </w:r>
      <w:r w:rsidR="005F5265">
        <w:rPr>
          <w:rFonts w:cs="Tahoma"/>
          <w:noProof/>
        </w:rPr>
        <w:t>10</w:t>
      </w:r>
      <w:r w:rsidR="003C4981" w:rsidRPr="002C3790">
        <w:rPr>
          <w:rFonts w:cs="Tahoma"/>
          <w:noProof/>
          <w:lang w:val="id-ID"/>
        </w:rPr>
        <w:t xml:space="preserve"> Tahun 20</w:t>
      </w:r>
      <w:r w:rsidR="003C4981" w:rsidRPr="002C3790">
        <w:rPr>
          <w:rFonts w:cs="Tahoma"/>
          <w:noProof/>
        </w:rPr>
        <w:t>17</w:t>
      </w:r>
      <w:r w:rsidR="003C4981" w:rsidRPr="002C3790">
        <w:rPr>
          <w:rFonts w:cs="Tahoma"/>
          <w:noProof/>
          <w:lang w:val="id-ID"/>
        </w:rPr>
        <w:t xml:space="preserve"> tentang </w:t>
      </w:r>
      <w:r w:rsidR="003C4981" w:rsidRPr="002C3790">
        <w:rPr>
          <w:rFonts w:cs="Tahoma"/>
          <w:noProof/>
        </w:rPr>
        <w:t>Hak Keuangan dan Administratif Pimpinan dan anggota Dewan Perwakilan Rakyat Daerah</w:t>
      </w:r>
      <w:r w:rsidR="003C4981" w:rsidRPr="002C3790">
        <w:rPr>
          <w:rFonts w:cs="Tahoma"/>
          <w:noProof/>
          <w:lang w:val="id-ID"/>
        </w:rPr>
        <w:t xml:space="preserve"> (Lembaran </w:t>
      </w:r>
      <w:r w:rsidR="003C4981">
        <w:rPr>
          <w:rFonts w:cs="Tahoma"/>
          <w:noProof/>
        </w:rPr>
        <w:t>Daerah Kabupaten Tabanan</w:t>
      </w:r>
      <w:r w:rsidR="003C4981" w:rsidRPr="002C3790">
        <w:rPr>
          <w:rFonts w:cs="Tahoma"/>
          <w:noProof/>
          <w:lang w:val="id-ID"/>
        </w:rPr>
        <w:t xml:space="preserve"> Tahun 20</w:t>
      </w:r>
      <w:r w:rsidR="003C4981" w:rsidRPr="002C3790">
        <w:rPr>
          <w:rFonts w:cs="Tahoma"/>
          <w:noProof/>
        </w:rPr>
        <w:t>17</w:t>
      </w:r>
      <w:r w:rsidR="003C4981" w:rsidRPr="002C3790">
        <w:rPr>
          <w:rFonts w:cs="Tahoma"/>
          <w:noProof/>
          <w:lang w:val="id-ID"/>
        </w:rPr>
        <w:t xml:space="preserve"> Nomor </w:t>
      </w:r>
      <w:r w:rsidR="005F5265">
        <w:rPr>
          <w:rFonts w:cs="Tahoma"/>
          <w:noProof/>
        </w:rPr>
        <w:t>10</w:t>
      </w:r>
      <w:r w:rsidR="003C4981" w:rsidRPr="002C3790">
        <w:rPr>
          <w:rFonts w:cs="Tahoma"/>
          <w:noProof/>
          <w:lang w:val="id-ID"/>
        </w:rPr>
        <w:t xml:space="preserve">, Tambahan Lembaran </w:t>
      </w:r>
      <w:r w:rsidR="003C4981">
        <w:rPr>
          <w:rFonts w:cs="Tahoma"/>
          <w:noProof/>
        </w:rPr>
        <w:t>Daerah Kabupaten Tabanan</w:t>
      </w:r>
      <w:r w:rsidR="003C4981" w:rsidRPr="002C3790">
        <w:rPr>
          <w:rFonts w:cs="Tahoma"/>
          <w:noProof/>
          <w:lang w:val="id-ID"/>
        </w:rPr>
        <w:t xml:space="preserve"> Nomor </w:t>
      </w:r>
      <w:r w:rsidR="005F5265">
        <w:rPr>
          <w:rFonts w:cs="Tahoma"/>
          <w:noProof/>
        </w:rPr>
        <w:t>10</w:t>
      </w:r>
      <w:r w:rsidR="003C4981" w:rsidRPr="002C3790">
        <w:rPr>
          <w:rFonts w:cs="Tahoma"/>
          <w:noProof/>
          <w:lang w:val="id-ID"/>
        </w:rPr>
        <w:t>);</w:t>
      </w:r>
    </w:p>
    <w:p w:rsidR="000B4700" w:rsidRPr="000B4700" w:rsidRDefault="000B4700" w:rsidP="006955CE">
      <w:pPr>
        <w:pStyle w:val="BodyText"/>
        <w:kinsoku w:val="0"/>
        <w:overflowPunct w:val="0"/>
        <w:spacing w:line="276" w:lineRule="auto"/>
        <w:ind w:left="2481" w:right="119" w:hanging="420"/>
        <w:jc w:val="both"/>
        <w:rPr>
          <w:rFonts w:cs="Tahoma"/>
          <w:noProof/>
        </w:rPr>
      </w:pPr>
    </w:p>
    <w:p w:rsidR="00BB323E" w:rsidRPr="002C3790" w:rsidRDefault="00BB323E" w:rsidP="00460949">
      <w:pPr>
        <w:pStyle w:val="BodyText"/>
        <w:kinsoku w:val="0"/>
        <w:overflowPunct w:val="0"/>
        <w:spacing w:line="276" w:lineRule="auto"/>
        <w:ind w:left="2070" w:right="500"/>
        <w:jc w:val="center"/>
      </w:pPr>
      <w:r w:rsidRPr="002C3790">
        <w:rPr>
          <w:spacing w:val="-1"/>
        </w:rPr>
        <w:t>MEMUTUSKAN:</w:t>
      </w:r>
    </w:p>
    <w:p w:rsidR="00BB323E" w:rsidRPr="002C3790" w:rsidRDefault="00BB323E" w:rsidP="006955CE">
      <w:pPr>
        <w:kinsoku w:val="0"/>
        <w:overflowPunct w:val="0"/>
        <w:spacing w:line="276" w:lineRule="auto"/>
        <w:rPr>
          <w:rFonts w:ascii="Bookman Old Style" w:hAnsi="Bookman Old Style"/>
        </w:rPr>
      </w:pPr>
    </w:p>
    <w:p w:rsidR="00BB323E" w:rsidRPr="00313886" w:rsidRDefault="00BB323E" w:rsidP="00313886">
      <w:pPr>
        <w:pStyle w:val="BodyText"/>
        <w:tabs>
          <w:tab w:val="left" w:pos="1710"/>
        </w:tabs>
        <w:kinsoku w:val="0"/>
        <w:overflowPunct w:val="0"/>
        <w:spacing w:line="276" w:lineRule="auto"/>
        <w:ind w:left="2070" w:right="10" w:hanging="2070"/>
        <w:jc w:val="both"/>
      </w:pPr>
      <w:r w:rsidRPr="002C3790">
        <w:rPr>
          <w:spacing w:val="-1"/>
        </w:rPr>
        <w:t>Menetapkan</w:t>
      </w:r>
      <w:r w:rsidR="00345F07" w:rsidRPr="002C3790">
        <w:rPr>
          <w:spacing w:val="-1"/>
        </w:rPr>
        <w:tab/>
      </w:r>
      <w:r w:rsidRPr="002C3790">
        <w:rPr>
          <w:spacing w:val="-1"/>
        </w:rPr>
        <w:t>:</w:t>
      </w:r>
      <w:r w:rsidRPr="002C3790">
        <w:rPr>
          <w:spacing w:val="35"/>
        </w:rPr>
        <w:t xml:space="preserve"> </w:t>
      </w:r>
      <w:r w:rsidR="00B31675">
        <w:rPr>
          <w:spacing w:val="35"/>
        </w:rPr>
        <w:tab/>
      </w:r>
      <w:r w:rsidR="00313886" w:rsidRPr="00313886">
        <w:t xml:space="preserve">PERATURAN BUPATI TENTANG </w:t>
      </w:r>
      <w:r w:rsidR="00747A9F" w:rsidRPr="00313886">
        <w:t xml:space="preserve">PERUBAHAN ATAS </w:t>
      </w:r>
      <w:r w:rsidRPr="00313886">
        <w:t xml:space="preserve">PERATURAN </w:t>
      </w:r>
      <w:r w:rsidR="003C4981" w:rsidRPr="00313886">
        <w:t>BUPATI</w:t>
      </w:r>
      <w:r w:rsidRPr="00313886">
        <w:t xml:space="preserve"> </w:t>
      </w:r>
      <w:r w:rsidR="00B31675" w:rsidRPr="00313886">
        <w:t xml:space="preserve">NOMOR 46 TAHUN 2017 </w:t>
      </w:r>
      <w:r w:rsidRPr="00313886">
        <w:t xml:space="preserve">TENTANG </w:t>
      </w:r>
      <w:r w:rsidR="005A40CE" w:rsidRPr="00313886">
        <w:t>PERATURAN</w:t>
      </w:r>
      <w:r w:rsidR="000832C4" w:rsidRPr="00313886">
        <w:t xml:space="preserve"> </w:t>
      </w:r>
      <w:r w:rsidR="00FE0E92" w:rsidRPr="00313886">
        <w:t>PELA</w:t>
      </w:r>
      <w:r w:rsidR="001B6C14" w:rsidRPr="00313886">
        <w:t>KSANAAN PERATURAN DAERAH NOMOR 10</w:t>
      </w:r>
      <w:r w:rsidR="00FE0E92" w:rsidRPr="00313886">
        <w:t xml:space="preserve"> TAHUN 2017 TENTANG </w:t>
      </w:r>
      <w:r w:rsidR="00345F07" w:rsidRPr="00313886">
        <w:t>HAK KEUANGAN DAN ADMINISTRATIF PIMPINAN DAN ANGGOTA DEWAN PERWAKILAN RAKYAT DAERAH</w:t>
      </w:r>
      <w:r w:rsidRPr="00313886">
        <w:t>.</w:t>
      </w:r>
      <w:bookmarkStart w:id="0" w:name="BAB_I_._._."/>
      <w:bookmarkEnd w:id="0"/>
    </w:p>
    <w:p w:rsidR="00BB323E" w:rsidRPr="002C3790" w:rsidRDefault="00BB323E" w:rsidP="006955CE">
      <w:pPr>
        <w:kinsoku w:val="0"/>
        <w:overflowPunct w:val="0"/>
        <w:spacing w:line="276" w:lineRule="auto"/>
        <w:ind w:left="2160" w:hanging="2070"/>
        <w:rPr>
          <w:rFonts w:ascii="Bookman Old Style" w:hAnsi="Bookman Old Style"/>
        </w:rPr>
      </w:pPr>
    </w:p>
    <w:p w:rsidR="00747A9F" w:rsidRDefault="00747A9F" w:rsidP="00460949">
      <w:pPr>
        <w:pStyle w:val="ListParagraph"/>
        <w:spacing w:line="276" w:lineRule="auto"/>
        <w:ind w:left="2070" w:right="-40"/>
        <w:jc w:val="center"/>
        <w:rPr>
          <w:rFonts w:ascii="Bookman Old Style" w:eastAsia="SimSun" w:hAnsi="Bookman Old Style" w:cs="Bookman Old Style"/>
        </w:rPr>
      </w:pPr>
      <w:r>
        <w:rPr>
          <w:rFonts w:ascii="Bookman Old Style" w:eastAsia="SimSun" w:hAnsi="Bookman Old Style" w:cs="Bookman Old Style"/>
          <w:lang w:val="id-ID"/>
        </w:rPr>
        <w:t>Pasal</w:t>
      </w:r>
      <w:r>
        <w:rPr>
          <w:rFonts w:ascii="Bookman Old Style" w:eastAsia="SimSun" w:hAnsi="Bookman Old Style" w:cs="Bookman Old Style"/>
        </w:rPr>
        <w:t xml:space="preserve"> </w:t>
      </w:r>
      <w:r>
        <w:rPr>
          <w:rFonts w:ascii="Bookman Old Style" w:eastAsia="SimSun" w:hAnsi="Bookman Old Style" w:cs="Bookman Old Style"/>
          <w:lang w:val="id-ID"/>
        </w:rPr>
        <w:t xml:space="preserve"> </w:t>
      </w:r>
      <w:r>
        <w:rPr>
          <w:rFonts w:ascii="Bookman Old Style" w:eastAsia="SimSun" w:hAnsi="Bookman Old Style" w:cs="Bookman Old Style"/>
        </w:rPr>
        <w:t>I</w:t>
      </w:r>
    </w:p>
    <w:p w:rsidR="00747A9F" w:rsidRPr="008C7C1C" w:rsidRDefault="00747A9F" w:rsidP="006955CE">
      <w:pPr>
        <w:pStyle w:val="ListParagraph"/>
        <w:spacing w:line="276" w:lineRule="auto"/>
        <w:ind w:left="2268" w:right="607"/>
        <w:jc w:val="center"/>
        <w:rPr>
          <w:rFonts w:ascii="Bookman Old Style" w:eastAsia="SimSun" w:hAnsi="Bookman Old Style" w:cs="Bookman Old Style"/>
        </w:rPr>
      </w:pPr>
    </w:p>
    <w:p w:rsidR="00747A9F" w:rsidRDefault="00747A9F" w:rsidP="006955CE">
      <w:pPr>
        <w:kinsoku w:val="0"/>
        <w:overflowPunct w:val="0"/>
        <w:spacing w:line="276" w:lineRule="auto"/>
        <w:ind w:left="2070"/>
        <w:jc w:val="both"/>
        <w:rPr>
          <w:rFonts w:ascii="Bookman Old Style" w:hAnsi="Bookman Old Style"/>
        </w:rPr>
      </w:pPr>
      <w:r w:rsidRPr="0033088F">
        <w:rPr>
          <w:rFonts w:ascii="Bookman Old Style" w:eastAsia="SimSun" w:hAnsi="Bookman Old Style" w:cs="Bookman Old Style"/>
        </w:rPr>
        <w:t xml:space="preserve">Beberapa ketentuan </w:t>
      </w:r>
      <w:r>
        <w:rPr>
          <w:rFonts w:ascii="Bookman Old Style" w:eastAsia="SimSun" w:hAnsi="Bookman Old Style" w:cs="Bookman Old Style"/>
        </w:rPr>
        <w:t>dalam Peraturan Bupati Nomor 46 Tahun 2017</w:t>
      </w:r>
      <w:r w:rsidRPr="0033088F">
        <w:rPr>
          <w:rFonts w:ascii="Bookman Old Style" w:eastAsia="SimSun" w:hAnsi="Bookman Old Style" w:cs="Bookman Old Style"/>
        </w:rPr>
        <w:t xml:space="preserve"> tentang </w:t>
      </w:r>
      <w:r w:rsidR="00F21590" w:rsidRPr="00F21590">
        <w:rPr>
          <w:rFonts w:ascii="Bookman Old Style" w:hAnsi="Bookman Old Style"/>
          <w:spacing w:val="-1"/>
        </w:rPr>
        <w:t>Peraturan Pelaksanaan Peraturan Daerah Nomor 10 Tahun 2017 Tentang Hak</w:t>
      </w:r>
      <w:r w:rsidR="00F21590" w:rsidRPr="00F21590">
        <w:rPr>
          <w:rFonts w:ascii="Bookman Old Style" w:hAnsi="Bookman Old Style"/>
          <w:spacing w:val="-8"/>
        </w:rPr>
        <w:t xml:space="preserve"> </w:t>
      </w:r>
      <w:r w:rsidR="00F21590" w:rsidRPr="00F21590">
        <w:rPr>
          <w:rFonts w:ascii="Bookman Old Style" w:hAnsi="Bookman Old Style"/>
          <w:spacing w:val="-1"/>
        </w:rPr>
        <w:t>Keuangan</w:t>
      </w:r>
      <w:r w:rsidR="00F21590" w:rsidRPr="00F21590">
        <w:rPr>
          <w:rFonts w:ascii="Bookman Old Style" w:hAnsi="Bookman Old Style"/>
          <w:spacing w:val="-7"/>
        </w:rPr>
        <w:t xml:space="preserve"> </w:t>
      </w:r>
      <w:r w:rsidR="00F21590" w:rsidRPr="00F21590">
        <w:rPr>
          <w:rFonts w:ascii="Bookman Old Style" w:hAnsi="Bookman Old Style"/>
          <w:spacing w:val="-1"/>
        </w:rPr>
        <w:t>dan</w:t>
      </w:r>
      <w:r w:rsidR="00F21590" w:rsidRPr="00F21590">
        <w:rPr>
          <w:rFonts w:ascii="Bookman Old Style" w:hAnsi="Bookman Old Style"/>
          <w:spacing w:val="-7"/>
        </w:rPr>
        <w:t xml:space="preserve"> </w:t>
      </w:r>
      <w:r w:rsidR="00F21590" w:rsidRPr="00F21590">
        <w:rPr>
          <w:rFonts w:ascii="Bookman Old Style" w:hAnsi="Bookman Old Style"/>
          <w:spacing w:val="-1"/>
        </w:rPr>
        <w:t>Administratif Pimpinan</w:t>
      </w:r>
      <w:r w:rsidR="00F21590" w:rsidRPr="00F21590">
        <w:rPr>
          <w:rFonts w:ascii="Bookman Old Style" w:hAnsi="Bookman Old Style"/>
          <w:spacing w:val="-5"/>
        </w:rPr>
        <w:t xml:space="preserve"> </w:t>
      </w:r>
      <w:r w:rsidR="00F21590" w:rsidRPr="00F21590">
        <w:rPr>
          <w:rFonts w:ascii="Bookman Old Style" w:hAnsi="Bookman Old Style"/>
          <w:spacing w:val="-1"/>
        </w:rPr>
        <w:t>dan</w:t>
      </w:r>
      <w:r w:rsidR="00F21590" w:rsidRPr="00F21590">
        <w:rPr>
          <w:rFonts w:ascii="Bookman Old Style" w:hAnsi="Bookman Old Style"/>
          <w:spacing w:val="-5"/>
        </w:rPr>
        <w:t xml:space="preserve"> </w:t>
      </w:r>
      <w:r w:rsidR="00F21590" w:rsidRPr="00F21590">
        <w:rPr>
          <w:rFonts w:ascii="Bookman Old Style" w:hAnsi="Bookman Old Style"/>
          <w:spacing w:val="-2"/>
        </w:rPr>
        <w:t>Anggota</w:t>
      </w:r>
      <w:r w:rsidR="00F21590" w:rsidRPr="00F21590">
        <w:rPr>
          <w:rFonts w:ascii="Bookman Old Style" w:hAnsi="Bookman Old Style"/>
          <w:spacing w:val="-1"/>
        </w:rPr>
        <w:t xml:space="preserve"> Dewan</w:t>
      </w:r>
      <w:r w:rsidR="00F21590" w:rsidRPr="00F21590">
        <w:rPr>
          <w:rFonts w:ascii="Bookman Old Style" w:hAnsi="Bookman Old Style"/>
          <w:spacing w:val="-5"/>
        </w:rPr>
        <w:t xml:space="preserve"> </w:t>
      </w:r>
      <w:r w:rsidR="00F21590" w:rsidRPr="00F21590">
        <w:rPr>
          <w:rFonts w:ascii="Bookman Old Style" w:hAnsi="Bookman Old Style"/>
        </w:rPr>
        <w:t>Perwakilan</w:t>
      </w:r>
      <w:r w:rsidR="00F21590" w:rsidRPr="00F21590">
        <w:rPr>
          <w:rFonts w:ascii="Bookman Old Style" w:hAnsi="Bookman Old Style"/>
          <w:spacing w:val="-5"/>
        </w:rPr>
        <w:t xml:space="preserve"> </w:t>
      </w:r>
      <w:r w:rsidR="00F21590" w:rsidRPr="00F21590">
        <w:rPr>
          <w:rFonts w:ascii="Bookman Old Style" w:hAnsi="Bookman Old Style"/>
          <w:spacing w:val="-1"/>
        </w:rPr>
        <w:t>Rakyat</w:t>
      </w:r>
      <w:r w:rsidR="00F21590" w:rsidRPr="00F21590">
        <w:rPr>
          <w:rFonts w:ascii="Bookman Old Style" w:hAnsi="Bookman Old Style"/>
          <w:spacing w:val="-10"/>
        </w:rPr>
        <w:t xml:space="preserve"> </w:t>
      </w:r>
      <w:r w:rsidR="00F21590" w:rsidRPr="00F21590">
        <w:rPr>
          <w:rFonts w:ascii="Bookman Old Style" w:hAnsi="Bookman Old Style"/>
          <w:spacing w:val="-1"/>
        </w:rPr>
        <w:t>Daerah</w:t>
      </w:r>
      <w:r w:rsidR="00F21590">
        <w:rPr>
          <w:rFonts w:ascii="Bookman Old Style" w:eastAsia="SimSun" w:hAnsi="Bookman Old Style" w:cs="Bookman Old Style"/>
        </w:rPr>
        <w:t xml:space="preserve"> </w:t>
      </w:r>
      <w:r w:rsidR="00F21590">
        <w:rPr>
          <w:rFonts w:ascii="Bookman Old Style" w:hAnsi="Bookman Old Style"/>
        </w:rPr>
        <w:t>(</w:t>
      </w:r>
      <w:r w:rsidRPr="0033088F">
        <w:rPr>
          <w:rFonts w:ascii="Bookman Old Style" w:hAnsi="Bookman Old Style"/>
        </w:rPr>
        <w:t>Lembaran Daerah Kabu</w:t>
      </w:r>
      <w:r>
        <w:rPr>
          <w:rFonts w:ascii="Bookman Old Style" w:hAnsi="Bookman Old Style"/>
        </w:rPr>
        <w:t>paten Tabanan Tahun 201</w:t>
      </w:r>
      <w:r w:rsidR="00F21590">
        <w:rPr>
          <w:rFonts w:ascii="Bookman Old Style" w:hAnsi="Bookman Old Style"/>
        </w:rPr>
        <w:t>7</w:t>
      </w:r>
      <w:r>
        <w:rPr>
          <w:rFonts w:ascii="Bookman Old Style" w:hAnsi="Bookman Old Style"/>
        </w:rPr>
        <w:t xml:space="preserve"> Nomor </w:t>
      </w:r>
      <w:r w:rsidR="00F21590">
        <w:rPr>
          <w:rFonts w:ascii="Bookman Old Style" w:hAnsi="Bookman Old Style"/>
        </w:rPr>
        <w:t>46</w:t>
      </w:r>
      <w:r>
        <w:rPr>
          <w:rFonts w:ascii="Bookman Old Style" w:hAnsi="Bookman Old Style"/>
        </w:rPr>
        <w:t>) diubah sebagai berikut :</w:t>
      </w:r>
    </w:p>
    <w:p w:rsidR="00910CFF" w:rsidRDefault="00910CFF" w:rsidP="006955CE">
      <w:pPr>
        <w:kinsoku w:val="0"/>
        <w:overflowPunct w:val="0"/>
        <w:spacing w:line="276" w:lineRule="auto"/>
        <w:ind w:left="1886"/>
        <w:jc w:val="both"/>
        <w:rPr>
          <w:rFonts w:ascii="Bookman Old Style" w:hAnsi="Bookman Old Style"/>
        </w:rPr>
      </w:pPr>
    </w:p>
    <w:p w:rsidR="00F21590" w:rsidRDefault="00F21590" w:rsidP="00313886">
      <w:pPr>
        <w:pStyle w:val="ListParagraph"/>
        <w:numPr>
          <w:ilvl w:val="0"/>
          <w:numId w:val="43"/>
        </w:numPr>
        <w:tabs>
          <w:tab w:val="left" w:pos="9498"/>
        </w:tabs>
        <w:adjustRightInd/>
        <w:spacing w:line="276" w:lineRule="auto"/>
        <w:ind w:left="2434" w:right="79"/>
        <w:contextualSpacing/>
        <w:jc w:val="both"/>
        <w:rPr>
          <w:rFonts w:ascii="Bookman Old Style" w:hAnsi="Bookman Old Style"/>
        </w:rPr>
      </w:pPr>
      <w:r>
        <w:rPr>
          <w:rFonts w:ascii="Bookman Old Style" w:hAnsi="Bookman Old Style"/>
        </w:rPr>
        <w:t>Ketentuan Pasal 6 diubah, sehingga berbunyi sebagai berikut:</w:t>
      </w:r>
    </w:p>
    <w:p w:rsidR="006715D2" w:rsidRDefault="006715D2" w:rsidP="00313886">
      <w:pPr>
        <w:pStyle w:val="BodyText"/>
        <w:kinsoku w:val="0"/>
        <w:overflowPunct w:val="0"/>
        <w:spacing w:line="276" w:lineRule="auto"/>
        <w:ind w:left="2434" w:right="-10" w:hanging="360"/>
        <w:jc w:val="center"/>
      </w:pPr>
      <w:r>
        <w:t>Pasal 6</w:t>
      </w:r>
    </w:p>
    <w:p w:rsidR="006715D2" w:rsidRPr="002C3790" w:rsidRDefault="006715D2" w:rsidP="00313886">
      <w:pPr>
        <w:pStyle w:val="BodyText"/>
        <w:kinsoku w:val="0"/>
        <w:overflowPunct w:val="0"/>
        <w:spacing w:line="276" w:lineRule="auto"/>
        <w:ind w:left="2434" w:right="-10" w:hanging="360"/>
        <w:jc w:val="center"/>
      </w:pPr>
    </w:p>
    <w:p w:rsidR="00804B8B" w:rsidRDefault="00804B8B" w:rsidP="00313886">
      <w:pPr>
        <w:pStyle w:val="BodyText"/>
        <w:kinsoku w:val="0"/>
        <w:overflowPunct w:val="0"/>
        <w:spacing w:line="276" w:lineRule="auto"/>
        <w:ind w:left="2434" w:right="126"/>
        <w:jc w:val="both"/>
      </w:pPr>
      <w:r>
        <w:rPr>
          <w:spacing w:val="-1"/>
        </w:rPr>
        <w:t>B</w:t>
      </w:r>
      <w:r w:rsidR="00BB323E" w:rsidRPr="002C3790">
        <w:rPr>
          <w:spacing w:val="-1"/>
        </w:rPr>
        <w:t>esaran</w:t>
      </w:r>
      <w:r w:rsidR="00BB323E" w:rsidRPr="002C3790">
        <w:rPr>
          <w:spacing w:val="28"/>
        </w:rPr>
        <w:t xml:space="preserve"> </w:t>
      </w:r>
      <w:r w:rsidR="00BB323E" w:rsidRPr="002C3790">
        <w:rPr>
          <w:spacing w:val="-1"/>
        </w:rPr>
        <w:t>tunjangan</w:t>
      </w:r>
      <w:r w:rsidR="00BB323E" w:rsidRPr="002C3790">
        <w:rPr>
          <w:spacing w:val="45"/>
        </w:rPr>
        <w:t xml:space="preserve"> </w:t>
      </w:r>
      <w:r w:rsidR="00BB323E" w:rsidRPr="002C3790">
        <w:t>perumahan</w:t>
      </w:r>
      <w:r w:rsidR="00BB323E" w:rsidRPr="002C3790">
        <w:rPr>
          <w:spacing w:val="24"/>
        </w:rPr>
        <w:t xml:space="preserve"> </w:t>
      </w:r>
      <w:r w:rsidR="00D157C6">
        <w:rPr>
          <w:spacing w:val="-1"/>
        </w:rPr>
        <w:t>sebagaimana dimaksud pada Pasal</w:t>
      </w:r>
      <w:r w:rsidR="006715D2">
        <w:rPr>
          <w:spacing w:val="24"/>
        </w:rPr>
        <w:t xml:space="preserve"> 4 </w:t>
      </w:r>
      <w:r w:rsidR="00287863" w:rsidRPr="002C3790">
        <w:rPr>
          <w:spacing w:val="-2"/>
        </w:rPr>
        <w:t>dan</w:t>
      </w:r>
      <w:r w:rsidR="006715D2">
        <w:rPr>
          <w:spacing w:val="24"/>
        </w:rPr>
        <w:t xml:space="preserve"> </w:t>
      </w:r>
      <w:r w:rsidR="00287863">
        <w:rPr>
          <w:spacing w:val="-1"/>
        </w:rPr>
        <w:t>Pasal</w:t>
      </w:r>
      <w:r w:rsidR="006715D2">
        <w:rPr>
          <w:spacing w:val="24"/>
        </w:rPr>
        <w:t xml:space="preserve"> 5 </w:t>
      </w:r>
      <w:r>
        <w:t>ditentukan sebagai berikut :</w:t>
      </w:r>
    </w:p>
    <w:p w:rsidR="00804B8B" w:rsidRDefault="00BE14D1" w:rsidP="006955CE">
      <w:pPr>
        <w:pStyle w:val="BodyText"/>
        <w:numPr>
          <w:ilvl w:val="1"/>
          <w:numId w:val="36"/>
        </w:numPr>
        <w:kinsoku w:val="0"/>
        <w:overflowPunct w:val="0"/>
        <w:spacing w:line="276" w:lineRule="auto"/>
        <w:ind w:left="2790" w:right="126" w:hanging="360"/>
        <w:jc w:val="both"/>
      </w:pPr>
      <w:r w:rsidRPr="00910CFF">
        <w:t>Ketua DPRD sebesar Rp. 3</w:t>
      </w:r>
      <w:r w:rsidR="0024142D" w:rsidRPr="00910CFF">
        <w:t>6</w:t>
      </w:r>
      <w:r w:rsidRPr="00910CFF">
        <w:t xml:space="preserve">.000.000,00. (tiga puluh </w:t>
      </w:r>
      <w:r w:rsidR="0024142D" w:rsidRPr="00910CFF">
        <w:t>enam</w:t>
      </w:r>
      <w:r w:rsidR="00452FB9" w:rsidRPr="00910CFF">
        <w:t xml:space="preserve"> </w:t>
      </w:r>
      <w:r w:rsidRPr="00910CFF">
        <w:t>juta rupiah) ;</w:t>
      </w:r>
    </w:p>
    <w:p w:rsidR="006955CE" w:rsidRDefault="00804B8B" w:rsidP="006955CE">
      <w:pPr>
        <w:pStyle w:val="BodyText"/>
        <w:numPr>
          <w:ilvl w:val="1"/>
          <w:numId w:val="36"/>
        </w:numPr>
        <w:kinsoku w:val="0"/>
        <w:overflowPunct w:val="0"/>
        <w:spacing w:line="276" w:lineRule="auto"/>
        <w:ind w:left="2790" w:right="126" w:hanging="360"/>
        <w:jc w:val="both"/>
      </w:pPr>
      <w:r w:rsidRPr="00910CFF">
        <w:lastRenderedPageBreak/>
        <w:t xml:space="preserve">Wakil Ketua </w:t>
      </w:r>
      <w:r w:rsidR="00BE14D1" w:rsidRPr="00910CFF">
        <w:t xml:space="preserve">DPRD masing-masing sebesar </w:t>
      </w:r>
      <w:r w:rsidR="00910CFF">
        <w:t xml:space="preserve">                         </w:t>
      </w:r>
      <w:r w:rsidR="00BE14D1" w:rsidRPr="00910CFF">
        <w:t xml:space="preserve">Rp. </w:t>
      </w:r>
      <w:r w:rsidR="0024142D" w:rsidRPr="00910CFF">
        <w:t>2</w:t>
      </w:r>
      <w:r w:rsidR="00E46191">
        <w:t>9</w:t>
      </w:r>
      <w:r w:rsidR="00BE14D1" w:rsidRPr="00910CFF">
        <w:t>.</w:t>
      </w:r>
      <w:r w:rsidR="00452FB9" w:rsidRPr="00910CFF">
        <w:t>0</w:t>
      </w:r>
      <w:r w:rsidR="00BE14D1" w:rsidRPr="00910CFF">
        <w:t>00.000,00. (</w:t>
      </w:r>
      <w:r w:rsidR="0024142D" w:rsidRPr="00910CFF">
        <w:t>dua</w:t>
      </w:r>
      <w:r w:rsidR="00BE14D1" w:rsidRPr="00910CFF">
        <w:t xml:space="preserve"> puluh </w:t>
      </w:r>
      <w:r w:rsidR="00E46191">
        <w:t>sembilan</w:t>
      </w:r>
      <w:r w:rsidR="00452FB9" w:rsidRPr="00910CFF">
        <w:t xml:space="preserve"> juta</w:t>
      </w:r>
      <w:r w:rsidR="00BE14D1" w:rsidRPr="00910CFF">
        <w:t xml:space="preserve"> rupiah);</w:t>
      </w:r>
    </w:p>
    <w:p w:rsidR="00804B8B" w:rsidRPr="00910CFF" w:rsidRDefault="00804B8B" w:rsidP="006955CE">
      <w:pPr>
        <w:pStyle w:val="BodyText"/>
        <w:numPr>
          <w:ilvl w:val="1"/>
          <w:numId w:val="36"/>
        </w:numPr>
        <w:kinsoku w:val="0"/>
        <w:overflowPunct w:val="0"/>
        <w:spacing w:line="276" w:lineRule="auto"/>
        <w:ind w:left="2790" w:right="126" w:hanging="360"/>
        <w:jc w:val="both"/>
      </w:pPr>
      <w:r w:rsidRPr="00910CFF">
        <w:t>Anggota</w:t>
      </w:r>
      <w:r w:rsidR="00BE14D1" w:rsidRPr="00910CFF">
        <w:t xml:space="preserve"> DPRD masing-masing sebesar </w:t>
      </w:r>
      <w:r w:rsidR="00910CFF">
        <w:t xml:space="preserve">                            </w:t>
      </w:r>
      <w:r w:rsidR="00BE14D1" w:rsidRPr="00910CFF">
        <w:t xml:space="preserve">Rp. </w:t>
      </w:r>
      <w:r w:rsidR="00F834EC" w:rsidRPr="00910CFF">
        <w:t>2</w:t>
      </w:r>
      <w:r w:rsidR="00E46191">
        <w:t>5</w:t>
      </w:r>
      <w:r w:rsidR="00452FB9" w:rsidRPr="00910CFF">
        <w:t>.</w:t>
      </w:r>
      <w:r w:rsidR="00F834EC" w:rsidRPr="00910CFF">
        <w:t>0</w:t>
      </w:r>
      <w:r w:rsidR="00452FB9" w:rsidRPr="00910CFF">
        <w:t>00</w:t>
      </w:r>
      <w:r w:rsidR="00BE14D1" w:rsidRPr="00910CFF">
        <w:t>.000,00. (</w:t>
      </w:r>
      <w:r w:rsidR="00F834EC" w:rsidRPr="00910CFF">
        <w:t xml:space="preserve">dua </w:t>
      </w:r>
      <w:r w:rsidR="00452FB9" w:rsidRPr="00910CFF">
        <w:t xml:space="preserve">puluh </w:t>
      </w:r>
      <w:r w:rsidR="00E46191">
        <w:t>lima</w:t>
      </w:r>
      <w:r w:rsidR="00452FB9" w:rsidRPr="00910CFF">
        <w:t xml:space="preserve"> juta </w:t>
      </w:r>
      <w:r w:rsidR="00BE14D1" w:rsidRPr="00910CFF">
        <w:t>rupiah).</w:t>
      </w:r>
    </w:p>
    <w:p w:rsidR="00F21590" w:rsidRPr="00F21590" w:rsidRDefault="00F21590" w:rsidP="006955CE">
      <w:pPr>
        <w:pStyle w:val="BodyText"/>
        <w:kinsoku w:val="0"/>
        <w:overflowPunct w:val="0"/>
        <w:spacing w:line="276" w:lineRule="auto"/>
        <w:ind w:left="2340" w:right="126"/>
        <w:jc w:val="both"/>
        <w:rPr>
          <w:color w:val="FF0000"/>
        </w:rPr>
      </w:pPr>
    </w:p>
    <w:p w:rsidR="00F21590" w:rsidRDefault="00F21590" w:rsidP="006955CE">
      <w:pPr>
        <w:pStyle w:val="Default"/>
        <w:numPr>
          <w:ilvl w:val="0"/>
          <w:numId w:val="43"/>
        </w:numPr>
        <w:spacing w:line="276" w:lineRule="auto"/>
        <w:ind w:left="2430"/>
        <w:jc w:val="both"/>
      </w:pPr>
      <w:r w:rsidRPr="0033088F">
        <w:t xml:space="preserve">Ketentuan Pasal </w:t>
      </w:r>
      <w:r>
        <w:t>7</w:t>
      </w:r>
      <w:r w:rsidRPr="0033088F">
        <w:t xml:space="preserve"> diubah,</w:t>
      </w:r>
      <w:r>
        <w:t xml:space="preserve"> sehingga berbunyi </w:t>
      </w:r>
      <w:r w:rsidRPr="0033088F">
        <w:t xml:space="preserve">sebagai  berikut: </w:t>
      </w:r>
    </w:p>
    <w:p w:rsidR="00C078BC" w:rsidRDefault="00C078BC" w:rsidP="00460949">
      <w:pPr>
        <w:pStyle w:val="BodyText"/>
        <w:kinsoku w:val="0"/>
        <w:overflowPunct w:val="0"/>
        <w:spacing w:line="276" w:lineRule="auto"/>
        <w:ind w:left="698" w:right="-10" w:firstLine="1372"/>
        <w:jc w:val="center"/>
      </w:pPr>
      <w:r>
        <w:t xml:space="preserve">Pasal </w:t>
      </w:r>
      <w:r w:rsidR="003D5F48">
        <w:t>7</w:t>
      </w:r>
    </w:p>
    <w:p w:rsidR="00F834EC" w:rsidRDefault="00F834EC" w:rsidP="006955CE">
      <w:pPr>
        <w:pStyle w:val="BodyText"/>
        <w:kinsoku w:val="0"/>
        <w:overflowPunct w:val="0"/>
        <w:spacing w:line="276" w:lineRule="auto"/>
        <w:ind w:left="698" w:right="-10" w:firstLine="1642"/>
        <w:jc w:val="center"/>
      </w:pPr>
    </w:p>
    <w:p w:rsidR="00C078BC" w:rsidRDefault="00C078BC" w:rsidP="006955CE">
      <w:pPr>
        <w:pStyle w:val="BodyText"/>
        <w:kinsoku w:val="0"/>
        <w:overflowPunct w:val="0"/>
        <w:spacing w:line="276" w:lineRule="auto"/>
        <w:ind w:left="2430" w:right="126"/>
        <w:jc w:val="both"/>
      </w:pPr>
      <w:r>
        <w:rPr>
          <w:spacing w:val="-1"/>
        </w:rPr>
        <w:t>B</w:t>
      </w:r>
      <w:r w:rsidRPr="002C3790">
        <w:rPr>
          <w:spacing w:val="-1"/>
        </w:rPr>
        <w:t>esaran</w:t>
      </w:r>
      <w:r w:rsidRPr="002C3790">
        <w:rPr>
          <w:spacing w:val="28"/>
        </w:rPr>
        <w:t xml:space="preserve"> </w:t>
      </w:r>
      <w:r w:rsidRPr="002C3790">
        <w:rPr>
          <w:spacing w:val="-1"/>
        </w:rPr>
        <w:t>tunjangan</w:t>
      </w:r>
      <w:r w:rsidRPr="002C3790">
        <w:rPr>
          <w:spacing w:val="45"/>
        </w:rPr>
        <w:t xml:space="preserve"> </w:t>
      </w:r>
      <w:r w:rsidRPr="002C3790">
        <w:rPr>
          <w:spacing w:val="-1"/>
        </w:rPr>
        <w:t>transportasi</w:t>
      </w:r>
      <w:r w:rsidRPr="002C3790">
        <w:rPr>
          <w:spacing w:val="21"/>
        </w:rPr>
        <w:t xml:space="preserve"> </w:t>
      </w:r>
      <w:r w:rsidR="00D157C6">
        <w:rPr>
          <w:spacing w:val="-1"/>
        </w:rPr>
        <w:t>sebagaimana dimaksud pada Pasal</w:t>
      </w:r>
      <w:r w:rsidR="003D5F48">
        <w:rPr>
          <w:spacing w:val="24"/>
        </w:rPr>
        <w:t xml:space="preserve"> 4 </w:t>
      </w:r>
      <w:r w:rsidR="00287863" w:rsidRPr="002C3790">
        <w:rPr>
          <w:spacing w:val="-2"/>
        </w:rPr>
        <w:t>dan</w:t>
      </w:r>
      <w:r w:rsidR="003D5F48">
        <w:rPr>
          <w:spacing w:val="24"/>
        </w:rPr>
        <w:t xml:space="preserve"> Pasal 5 </w:t>
      </w:r>
      <w:r>
        <w:t>ditentukan sebagai berikut :</w:t>
      </w:r>
    </w:p>
    <w:p w:rsidR="00C078BC" w:rsidRPr="00910CFF" w:rsidRDefault="00BE14D1" w:rsidP="006955CE">
      <w:pPr>
        <w:pStyle w:val="BodyText"/>
        <w:numPr>
          <w:ilvl w:val="1"/>
          <w:numId w:val="32"/>
        </w:numPr>
        <w:kinsoku w:val="0"/>
        <w:overflowPunct w:val="0"/>
        <w:spacing w:line="276" w:lineRule="auto"/>
        <w:ind w:left="2790" w:right="130" w:hanging="360"/>
        <w:jc w:val="both"/>
      </w:pPr>
      <w:r w:rsidRPr="00910CFF">
        <w:t>Ketua DPRD sebesar Rp. 1</w:t>
      </w:r>
      <w:r w:rsidR="00910CFF" w:rsidRPr="00910CFF">
        <w:t>5</w:t>
      </w:r>
      <w:r w:rsidRPr="00910CFF">
        <w:t>.000.000,00. (</w:t>
      </w:r>
      <w:r w:rsidR="00910CFF" w:rsidRPr="00910CFF">
        <w:t>lima</w:t>
      </w:r>
      <w:r w:rsidRPr="00910CFF">
        <w:t xml:space="preserve"> belas juta rupiah) ;</w:t>
      </w:r>
    </w:p>
    <w:p w:rsidR="00C078BC" w:rsidRPr="00910CFF" w:rsidRDefault="00C078BC" w:rsidP="006955CE">
      <w:pPr>
        <w:pStyle w:val="BodyText"/>
        <w:numPr>
          <w:ilvl w:val="1"/>
          <w:numId w:val="32"/>
        </w:numPr>
        <w:kinsoku w:val="0"/>
        <w:overflowPunct w:val="0"/>
        <w:spacing w:line="276" w:lineRule="auto"/>
        <w:ind w:left="2790" w:right="130" w:hanging="360"/>
        <w:jc w:val="both"/>
      </w:pPr>
      <w:r w:rsidRPr="00910CFF">
        <w:t xml:space="preserve">Wakil Ketua </w:t>
      </w:r>
      <w:r w:rsidR="00BE14D1" w:rsidRPr="00910CFF">
        <w:t>DPRD masin</w:t>
      </w:r>
      <w:r w:rsidR="00606A47" w:rsidRPr="00910CFF">
        <w:t xml:space="preserve">g-masing sebesar </w:t>
      </w:r>
      <w:r w:rsidR="001E391D" w:rsidRPr="00910CFF">
        <w:t xml:space="preserve">                   </w:t>
      </w:r>
      <w:r w:rsidR="00606A47" w:rsidRPr="00910CFF">
        <w:t>Rp. 1</w:t>
      </w:r>
      <w:r w:rsidR="00910CFF" w:rsidRPr="00910CFF">
        <w:t>3</w:t>
      </w:r>
      <w:r w:rsidR="00606A47" w:rsidRPr="00910CFF">
        <w:t>.</w:t>
      </w:r>
      <w:r w:rsidR="001E391D" w:rsidRPr="00910CFF">
        <w:t>00</w:t>
      </w:r>
      <w:r w:rsidR="00606A47" w:rsidRPr="00910CFF">
        <w:t>0.000,00. (</w:t>
      </w:r>
      <w:r w:rsidR="00910CFF" w:rsidRPr="00910CFF">
        <w:t>tiga</w:t>
      </w:r>
      <w:r w:rsidR="00606A47" w:rsidRPr="00910CFF">
        <w:t xml:space="preserve"> belas juta rupiah) ;</w:t>
      </w:r>
    </w:p>
    <w:p w:rsidR="00C078BC" w:rsidRPr="00910CFF" w:rsidRDefault="00C078BC" w:rsidP="006955CE">
      <w:pPr>
        <w:pStyle w:val="BodyText"/>
        <w:numPr>
          <w:ilvl w:val="1"/>
          <w:numId w:val="32"/>
        </w:numPr>
        <w:kinsoku w:val="0"/>
        <w:overflowPunct w:val="0"/>
        <w:spacing w:line="276" w:lineRule="auto"/>
        <w:ind w:left="2790" w:right="130" w:hanging="360"/>
        <w:jc w:val="both"/>
      </w:pPr>
      <w:r w:rsidRPr="00910CFF">
        <w:t>Anggota DPRD masing-m</w:t>
      </w:r>
      <w:r w:rsidR="00606A47" w:rsidRPr="00910CFF">
        <w:t xml:space="preserve">asing sebesar </w:t>
      </w:r>
      <w:r w:rsidR="00910CFF" w:rsidRPr="00910CFF">
        <w:t xml:space="preserve">                            </w:t>
      </w:r>
      <w:r w:rsidR="00606A47" w:rsidRPr="00910CFF">
        <w:t>Rp. 1</w:t>
      </w:r>
      <w:r w:rsidR="00910CFF" w:rsidRPr="00910CFF">
        <w:t>2</w:t>
      </w:r>
      <w:r w:rsidR="00606A47" w:rsidRPr="00910CFF">
        <w:t>.</w:t>
      </w:r>
      <w:r w:rsidR="001E391D" w:rsidRPr="00910CFF">
        <w:t>0</w:t>
      </w:r>
      <w:r w:rsidR="00606A47" w:rsidRPr="00910CFF">
        <w:t>00.000,00. (</w:t>
      </w:r>
      <w:r w:rsidR="00910CFF" w:rsidRPr="00910CFF">
        <w:t>dua</w:t>
      </w:r>
      <w:r w:rsidR="00606A47" w:rsidRPr="00910CFF">
        <w:t xml:space="preserve"> belas juta rupiah).</w:t>
      </w:r>
    </w:p>
    <w:p w:rsidR="004D38D4" w:rsidRDefault="004D38D4" w:rsidP="006955CE">
      <w:pPr>
        <w:pStyle w:val="BodyText"/>
        <w:kinsoku w:val="0"/>
        <w:overflowPunct w:val="0"/>
        <w:spacing w:line="276" w:lineRule="auto"/>
        <w:ind w:left="1980" w:right="-10"/>
        <w:jc w:val="center"/>
      </w:pPr>
      <w:bookmarkStart w:id="1" w:name="Bagian_Ketiga"/>
      <w:bookmarkStart w:id="2" w:name="BAB_VI"/>
      <w:bookmarkEnd w:id="1"/>
      <w:bookmarkEnd w:id="2"/>
    </w:p>
    <w:p w:rsidR="00BB323E" w:rsidRDefault="00BB323E" w:rsidP="00460949">
      <w:pPr>
        <w:pStyle w:val="BodyText"/>
        <w:tabs>
          <w:tab w:val="left" w:pos="2160"/>
        </w:tabs>
        <w:kinsoku w:val="0"/>
        <w:overflowPunct w:val="0"/>
        <w:spacing w:line="276" w:lineRule="auto"/>
        <w:ind w:left="2070" w:right="-10"/>
        <w:jc w:val="center"/>
        <w:rPr>
          <w:spacing w:val="1"/>
        </w:rPr>
      </w:pPr>
      <w:r w:rsidRPr="002C3790">
        <w:t>Pasal</w:t>
      </w:r>
      <w:r w:rsidRPr="002C3790">
        <w:rPr>
          <w:spacing w:val="-4"/>
        </w:rPr>
        <w:t xml:space="preserve"> </w:t>
      </w:r>
      <w:r w:rsidR="00F21590">
        <w:rPr>
          <w:spacing w:val="-4"/>
        </w:rPr>
        <w:t>II</w:t>
      </w:r>
    </w:p>
    <w:p w:rsidR="00EF04EC" w:rsidRPr="002C3790" w:rsidRDefault="00EF04EC" w:rsidP="006955CE">
      <w:pPr>
        <w:pStyle w:val="BodyText"/>
        <w:kinsoku w:val="0"/>
        <w:overflowPunct w:val="0"/>
        <w:spacing w:line="276" w:lineRule="auto"/>
        <w:ind w:left="698" w:right="842"/>
        <w:jc w:val="center"/>
      </w:pPr>
    </w:p>
    <w:p w:rsidR="00BC5515" w:rsidRPr="003E5C61" w:rsidRDefault="00BC5515" w:rsidP="006955CE">
      <w:pPr>
        <w:tabs>
          <w:tab w:val="left" w:pos="2070"/>
        </w:tabs>
        <w:spacing w:line="276" w:lineRule="auto"/>
        <w:ind w:left="2070"/>
        <w:jc w:val="both"/>
        <w:rPr>
          <w:rFonts w:ascii="Bookman Old Style" w:hAnsi="Bookman Old Style" w:cs="Tahoma"/>
          <w:lang w:val="id-ID"/>
        </w:rPr>
      </w:pPr>
      <w:bookmarkStart w:id="3" w:name="Pada_saat_Peraturan_Pemerintah_ini_mulai"/>
      <w:bookmarkEnd w:id="3"/>
      <w:r w:rsidRPr="003E5C61">
        <w:rPr>
          <w:rFonts w:ascii="Bookman Old Style" w:hAnsi="Bookman Old Style" w:cs="Tahoma"/>
          <w:lang w:val="id-ID"/>
        </w:rPr>
        <w:t xml:space="preserve">Peraturan </w:t>
      </w:r>
      <w:r w:rsidR="00E42B20">
        <w:rPr>
          <w:rFonts w:ascii="Bookman Old Style" w:hAnsi="Bookman Old Style" w:cs="Tahoma"/>
        </w:rPr>
        <w:t>Bupati</w:t>
      </w:r>
      <w:r w:rsidRPr="003E5C61">
        <w:rPr>
          <w:rFonts w:ascii="Bookman Old Style" w:hAnsi="Bookman Old Style" w:cs="Tahoma"/>
          <w:lang w:val="id-ID"/>
        </w:rPr>
        <w:t xml:space="preserve"> ini mulai berlaku pada</w:t>
      </w:r>
      <w:r w:rsidRPr="003E5C61">
        <w:rPr>
          <w:rFonts w:ascii="Bookman Old Style" w:hAnsi="Bookman Old Style" w:cs="Tahoma"/>
          <w:b/>
          <w:i/>
          <w:lang w:val="id-ID"/>
        </w:rPr>
        <w:t xml:space="preserve"> </w:t>
      </w:r>
      <w:r w:rsidRPr="003E5C61">
        <w:rPr>
          <w:rFonts w:ascii="Bookman Old Style" w:hAnsi="Bookman Old Style" w:cs="Tahoma"/>
          <w:lang w:val="id-ID"/>
        </w:rPr>
        <w:t>tanggal diundangkan.</w:t>
      </w:r>
    </w:p>
    <w:p w:rsidR="00BC5515" w:rsidRPr="0028739C" w:rsidRDefault="00BC5515" w:rsidP="006955CE">
      <w:pPr>
        <w:tabs>
          <w:tab w:val="left" w:pos="2070"/>
        </w:tabs>
        <w:spacing w:line="276" w:lineRule="auto"/>
        <w:ind w:left="2070"/>
        <w:jc w:val="both"/>
        <w:rPr>
          <w:rFonts w:ascii="Bookman Old Style" w:hAnsi="Bookman Old Style" w:cs="Tahoma"/>
          <w:sz w:val="16"/>
          <w:szCs w:val="16"/>
          <w:lang w:val="id-ID"/>
        </w:rPr>
      </w:pPr>
    </w:p>
    <w:p w:rsidR="00BB323E" w:rsidRPr="002C3790" w:rsidRDefault="00BC5515" w:rsidP="006955CE">
      <w:pPr>
        <w:tabs>
          <w:tab w:val="left" w:pos="2070"/>
        </w:tabs>
        <w:kinsoku w:val="0"/>
        <w:overflowPunct w:val="0"/>
        <w:spacing w:line="276" w:lineRule="auto"/>
        <w:ind w:left="2070"/>
        <w:jc w:val="both"/>
        <w:rPr>
          <w:rFonts w:ascii="Bookman Old Style" w:hAnsi="Bookman Old Style"/>
        </w:rPr>
      </w:pPr>
      <w:r w:rsidRPr="003E5C61">
        <w:rPr>
          <w:rFonts w:ascii="Bookman Old Style" w:hAnsi="Bookman Old Style"/>
          <w:lang w:val="id-ID"/>
        </w:rPr>
        <w:t>Agar setiap orang mengetahuinya, memerintahkan pengundangan Peraturan</w:t>
      </w:r>
      <w:r w:rsidR="00EF04EC">
        <w:rPr>
          <w:rFonts w:ascii="Bookman Old Style" w:hAnsi="Bookman Old Style"/>
        </w:rPr>
        <w:t xml:space="preserve"> </w:t>
      </w:r>
      <w:r w:rsidR="00E42B20">
        <w:rPr>
          <w:rFonts w:ascii="Bookman Old Style" w:hAnsi="Bookman Old Style"/>
        </w:rPr>
        <w:t>Bupati</w:t>
      </w:r>
      <w:r w:rsidRPr="003E5C61">
        <w:rPr>
          <w:rFonts w:ascii="Bookman Old Style" w:hAnsi="Bookman Old Style"/>
          <w:lang w:val="id-ID"/>
        </w:rPr>
        <w:t xml:space="preserve"> ini dengan penempatannya dalam </w:t>
      </w:r>
      <w:r w:rsidR="00DA187A">
        <w:rPr>
          <w:rFonts w:ascii="Bookman Old Style" w:hAnsi="Bookman Old Style"/>
        </w:rPr>
        <w:t>Berita</w:t>
      </w:r>
      <w:r w:rsidRPr="003E5C61">
        <w:rPr>
          <w:rFonts w:ascii="Bookman Old Style" w:hAnsi="Bookman Old Style"/>
          <w:lang w:val="id-ID"/>
        </w:rPr>
        <w:t xml:space="preserve"> Daerah Kabupaten</w:t>
      </w:r>
      <w:r w:rsidR="00EF04EC">
        <w:rPr>
          <w:rFonts w:ascii="Bookman Old Style" w:hAnsi="Bookman Old Style"/>
        </w:rPr>
        <w:t xml:space="preserve"> </w:t>
      </w:r>
      <w:r w:rsidRPr="003E5C61">
        <w:rPr>
          <w:rFonts w:ascii="Bookman Old Style" w:hAnsi="Bookman Old Style"/>
          <w:lang w:val="id-ID"/>
        </w:rPr>
        <w:t>Tabanan.</w:t>
      </w:r>
    </w:p>
    <w:p w:rsidR="00BB323E" w:rsidRPr="002C3790" w:rsidRDefault="00BB323E" w:rsidP="006955CE">
      <w:pPr>
        <w:kinsoku w:val="0"/>
        <w:overflowPunct w:val="0"/>
        <w:spacing w:line="276" w:lineRule="auto"/>
        <w:rPr>
          <w:rFonts w:ascii="Bookman Old Style" w:hAnsi="Bookman Old Style"/>
        </w:rPr>
      </w:pPr>
    </w:p>
    <w:tbl>
      <w:tblPr>
        <w:tblW w:w="9180" w:type="dxa"/>
        <w:tblLayout w:type="fixed"/>
        <w:tblLook w:val="04A0"/>
      </w:tblPr>
      <w:tblGrid>
        <w:gridCol w:w="2953"/>
        <w:gridCol w:w="2013"/>
        <w:gridCol w:w="4214"/>
      </w:tblGrid>
      <w:tr w:rsidR="0057228B" w:rsidRPr="003E5C61" w:rsidTr="005A241A">
        <w:trPr>
          <w:trHeight w:val="1925"/>
        </w:trPr>
        <w:tc>
          <w:tcPr>
            <w:tcW w:w="2953" w:type="dxa"/>
          </w:tcPr>
          <w:p w:rsidR="0057228B" w:rsidRPr="003E5C61" w:rsidRDefault="0057228B" w:rsidP="006955CE">
            <w:pPr>
              <w:spacing w:line="276" w:lineRule="auto"/>
              <w:rPr>
                <w:rFonts w:ascii="Bookman Old Style" w:hAnsi="Bookman Old Style"/>
                <w:lang w:val="id-ID"/>
              </w:rPr>
            </w:pPr>
          </w:p>
        </w:tc>
        <w:tc>
          <w:tcPr>
            <w:tcW w:w="2013" w:type="dxa"/>
          </w:tcPr>
          <w:p w:rsidR="0057228B" w:rsidRPr="003E5C61" w:rsidRDefault="0057228B" w:rsidP="006955CE">
            <w:pPr>
              <w:spacing w:line="276" w:lineRule="auto"/>
              <w:rPr>
                <w:rFonts w:ascii="Bookman Old Style" w:hAnsi="Bookman Old Style"/>
                <w:lang w:val="id-ID"/>
              </w:rPr>
            </w:pPr>
          </w:p>
        </w:tc>
        <w:tc>
          <w:tcPr>
            <w:tcW w:w="4214" w:type="dxa"/>
          </w:tcPr>
          <w:p w:rsidR="0057228B" w:rsidRPr="003E5C61" w:rsidRDefault="0057228B" w:rsidP="006955CE">
            <w:pPr>
              <w:spacing w:line="276" w:lineRule="auto"/>
              <w:rPr>
                <w:rFonts w:ascii="Bookman Old Style" w:hAnsi="Bookman Old Style"/>
                <w:lang w:val="id-ID"/>
              </w:rPr>
            </w:pPr>
            <w:r w:rsidRPr="003E5C61">
              <w:rPr>
                <w:rFonts w:ascii="Bookman Old Style" w:hAnsi="Bookman Old Style"/>
                <w:lang w:val="id-ID"/>
              </w:rPr>
              <w:t>Ditetapkan di Tabanan</w:t>
            </w:r>
          </w:p>
          <w:p w:rsidR="0057228B" w:rsidRPr="006F4CE3" w:rsidRDefault="0057228B" w:rsidP="006955CE">
            <w:pPr>
              <w:spacing w:line="276" w:lineRule="auto"/>
              <w:rPr>
                <w:rFonts w:ascii="Bookman Old Style" w:hAnsi="Bookman Old Style"/>
              </w:rPr>
            </w:pPr>
            <w:r w:rsidRPr="003E5C61">
              <w:rPr>
                <w:rFonts w:ascii="Bookman Old Style" w:hAnsi="Bookman Old Style"/>
                <w:lang w:val="id-ID"/>
              </w:rPr>
              <w:t xml:space="preserve">pada tanggal </w:t>
            </w:r>
            <w:r>
              <w:rPr>
                <w:rFonts w:ascii="Bookman Old Style" w:hAnsi="Bookman Old Style"/>
                <w:lang w:val="id-ID"/>
              </w:rPr>
              <w:t xml:space="preserve"> </w:t>
            </w:r>
            <w:r w:rsidR="00B31675">
              <w:rPr>
                <w:rFonts w:ascii="Bookman Old Style" w:hAnsi="Bookman Old Style"/>
              </w:rPr>
              <w:t>3 Januari</w:t>
            </w:r>
            <w:r w:rsidR="00F15C23">
              <w:rPr>
                <w:rFonts w:ascii="Bookman Old Style" w:hAnsi="Bookman Old Style"/>
              </w:rPr>
              <w:t xml:space="preserve"> 201</w:t>
            </w:r>
            <w:r w:rsidR="006E302E">
              <w:rPr>
                <w:rFonts w:ascii="Bookman Old Style" w:hAnsi="Bookman Old Style"/>
              </w:rPr>
              <w:t>9</w:t>
            </w:r>
          </w:p>
          <w:p w:rsidR="0057228B" w:rsidRPr="0028739C" w:rsidRDefault="0057228B" w:rsidP="006955CE">
            <w:pPr>
              <w:spacing w:line="276" w:lineRule="auto"/>
              <w:rPr>
                <w:rFonts w:ascii="Bookman Old Style" w:hAnsi="Bookman Old Style"/>
                <w:sz w:val="16"/>
                <w:szCs w:val="16"/>
                <w:lang w:val="id-ID"/>
              </w:rPr>
            </w:pPr>
            <w:r w:rsidRPr="003E5C61">
              <w:rPr>
                <w:rFonts w:ascii="Bookman Old Style" w:hAnsi="Bookman Old Style"/>
                <w:lang w:val="id-ID"/>
              </w:rPr>
              <w:t xml:space="preserve"> </w:t>
            </w:r>
          </w:p>
          <w:p w:rsidR="0057228B" w:rsidRPr="003E5C61" w:rsidRDefault="0057228B" w:rsidP="006955CE">
            <w:pPr>
              <w:spacing w:line="276" w:lineRule="auto"/>
              <w:rPr>
                <w:rFonts w:ascii="Bookman Old Style" w:hAnsi="Bookman Old Style"/>
                <w:lang w:val="id-ID"/>
              </w:rPr>
            </w:pPr>
            <w:r>
              <w:rPr>
                <w:rFonts w:ascii="Bookman Old Style" w:hAnsi="Bookman Old Style"/>
              </w:rPr>
              <w:t xml:space="preserve">         </w:t>
            </w:r>
            <w:r w:rsidR="00460949">
              <w:rPr>
                <w:rFonts w:ascii="Bookman Old Style" w:hAnsi="Bookman Old Style"/>
              </w:rPr>
              <w:t xml:space="preserve">  </w:t>
            </w:r>
            <w:r w:rsidRPr="003E5C61">
              <w:rPr>
                <w:rFonts w:ascii="Bookman Old Style" w:hAnsi="Bookman Old Style"/>
                <w:lang w:val="id-ID"/>
              </w:rPr>
              <w:t>BUPATI TABANAN</w:t>
            </w:r>
            <w:r>
              <w:rPr>
                <w:rFonts w:ascii="Bookman Old Style" w:hAnsi="Bookman Old Style"/>
                <w:lang w:val="id-ID"/>
              </w:rPr>
              <w:t>,</w:t>
            </w:r>
          </w:p>
          <w:p w:rsidR="0057228B" w:rsidRDefault="0057228B" w:rsidP="006955CE">
            <w:pPr>
              <w:spacing w:line="276" w:lineRule="auto"/>
              <w:rPr>
                <w:rFonts w:ascii="Bookman Old Style" w:hAnsi="Bookman Old Style"/>
                <w:lang w:val="id-ID"/>
              </w:rPr>
            </w:pPr>
          </w:p>
          <w:p w:rsidR="0057228B" w:rsidRDefault="0057228B" w:rsidP="006955CE">
            <w:pPr>
              <w:spacing w:line="276" w:lineRule="auto"/>
              <w:rPr>
                <w:rFonts w:ascii="Bookman Old Style" w:hAnsi="Bookman Old Style"/>
              </w:rPr>
            </w:pPr>
          </w:p>
          <w:p w:rsidR="0057228B" w:rsidRPr="0057228B" w:rsidRDefault="0057228B" w:rsidP="006955CE">
            <w:pPr>
              <w:spacing w:line="276" w:lineRule="auto"/>
              <w:rPr>
                <w:rFonts w:ascii="Bookman Old Style" w:hAnsi="Bookman Old Style"/>
              </w:rPr>
            </w:pPr>
          </w:p>
          <w:p w:rsidR="0057228B" w:rsidRPr="00F07484" w:rsidRDefault="0057228B" w:rsidP="006955CE">
            <w:pPr>
              <w:spacing w:line="276" w:lineRule="auto"/>
              <w:rPr>
                <w:rFonts w:ascii="Bookman Old Style" w:hAnsi="Bookman Old Style"/>
              </w:rPr>
            </w:pPr>
            <w:r>
              <w:rPr>
                <w:rFonts w:ascii="Bookman Old Style" w:hAnsi="Bookman Old Style"/>
                <w:lang w:val="id-ID"/>
              </w:rPr>
              <w:t xml:space="preserve">     </w:t>
            </w:r>
            <w:r>
              <w:rPr>
                <w:rFonts w:ascii="Bookman Old Style" w:hAnsi="Bookman Old Style"/>
              </w:rPr>
              <w:t>NI PUTU EKA WIRYASTUTI</w:t>
            </w:r>
          </w:p>
        </w:tc>
      </w:tr>
    </w:tbl>
    <w:p w:rsidR="0057228B" w:rsidRDefault="0057228B" w:rsidP="006955CE">
      <w:pPr>
        <w:spacing w:line="276" w:lineRule="auto"/>
        <w:rPr>
          <w:rFonts w:ascii="Bookman Old Style" w:hAnsi="Bookman Old Style"/>
          <w:bCs/>
        </w:rPr>
      </w:pPr>
    </w:p>
    <w:p w:rsidR="0057228B" w:rsidRPr="003E5C61" w:rsidRDefault="0057228B" w:rsidP="006955CE">
      <w:pPr>
        <w:spacing w:line="276" w:lineRule="auto"/>
        <w:rPr>
          <w:rFonts w:ascii="Bookman Old Style" w:hAnsi="Bookman Old Style"/>
          <w:bCs/>
          <w:lang w:val="id-ID"/>
        </w:rPr>
      </w:pPr>
      <w:r w:rsidRPr="003E5C61">
        <w:rPr>
          <w:rFonts w:ascii="Bookman Old Style" w:hAnsi="Bookman Old Style"/>
          <w:bCs/>
          <w:lang w:val="id-ID"/>
        </w:rPr>
        <w:t>Diundangkan di Tabanan</w:t>
      </w:r>
    </w:p>
    <w:p w:rsidR="0057228B" w:rsidRPr="0011732A" w:rsidRDefault="0057228B" w:rsidP="006955CE">
      <w:pPr>
        <w:spacing w:line="276" w:lineRule="auto"/>
        <w:rPr>
          <w:rFonts w:ascii="Bookman Old Style" w:hAnsi="Bookman Old Style"/>
        </w:rPr>
      </w:pPr>
      <w:r w:rsidRPr="003E5C61">
        <w:rPr>
          <w:rFonts w:ascii="Bookman Old Style" w:hAnsi="Bookman Old Style"/>
          <w:lang w:val="id-ID"/>
        </w:rPr>
        <w:t xml:space="preserve">pada tanggal </w:t>
      </w:r>
      <w:r w:rsidR="00F15C23">
        <w:rPr>
          <w:rFonts w:ascii="Bookman Old Style" w:hAnsi="Bookman Old Style"/>
        </w:rPr>
        <w:t xml:space="preserve"> </w:t>
      </w:r>
      <w:r w:rsidR="00B31675">
        <w:rPr>
          <w:rFonts w:ascii="Bookman Old Style" w:hAnsi="Bookman Old Style"/>
        </w:rPr>
        <w:t>3 Januari</w:t>
      </w:r>
      <w:r w:rsidR="00F21590">
        <w:rPr>
          <w:rFonts w:ascii="Bookman Old Style" w:hAnsi="Bookman Old Style"/>
        </w:rPr>
        <w:t xml:space="preserve"> 201</w:t>
      </w:r>
      <w:r w:rsidR="006E302E">
        <w:rPr>
          <w:rFonts w:ascii="Bookman Old Style" w:hAnsi="Bookman Old Style"/>
        </w:rPr>
        <w:t>9</w:t>
      </w:r>
    </w:p>
    <w:p w:rsidR="0057228B" w:rsidRPr="0028739C" w:rsidRDefault="0057228B" w:rsidP="006955CE">
      <w:pPr>
        <w:spacing w:line="276" w:lineRule="auto"/>
        <w:rPr>
          <w:rFonts w:ascii="Bookman Old Style" w:hAnsi="Bookman Old Style"/>
          <w:sz w:val="16"/>
          <w:szCs w:val="16"/>
          <w:lang w:val="id-ID"/>
        </w:rPr>
      </w:pPr>
    </w:p>
    <w:p w:rsidR="0057228B" w:rsidRPr="003E5C61" w:rsidRDefault="0057228B" w:rsidP="006955CE">
      <w:pPr>
        <w:spacing w:line="276" w:lineRule="auto"/>
        <w:rPr>
          <w:rFonts w:ascii="Bookman Old Style" w:hAnsi="Bookman Old Style"/>
          <w:lang w:val="id-ID"/>
        </w:rPr>
      </w:pPr>
      <w:r w:rsidRPr="003E5C61">
        <w:rPr>
          <w:rFonts w:ascii="Bookman Old Style" w:hAnsi="Bookman Old Style"/>
          <w:lang w:val="id-ID"/>
        </w:rPr>
        <w:t>SEKRETARIS DAERAH KABUPATEN TABANAN</w:t>
      </w:r>
      <w:r>
        <w:rPr>
          <w:rFonts w:ascii="Bookman Old Style" w:hAnsi="Bookman Old Style"/>
          <w:lang w:val="id-ID"/>
        </w:rPr>
        <w:t>,</w:t>
      </w:r>
    </w:p>
    <w:p w:rsidR="0057228B" w:rsidRDefault="0057228B" w:rsidP="006955CE">
      <w:pPr>
        <w:spacing w:line="276" w:lineRule="auto"/>
        <w:rPr>
          <w:rFonts w:ascii="Bookman Old Style" w:hAnsi="Bookman Old Style"/>
          <w:lang w:val="id-ID"/>
        </w:rPr>
      </w:pPr>
    </w:p>
    <w:p w:rsidR="0057228B" w:rsidRDefault="0057228B" w:rsidP="006955CE">
      <w:pPr>
        <w:spacing w:line="276" w:lineRule="auto"/>
        <w:rPr>
          <w:rFonts w:ascii="Bookman Old Style" w:hAnsi="Bookman Old Style"/>
          <w:lang w:val="id-ID"/>
        </w:rPr>
      </w:pPr>
    </w:p>
    <w:p w:rsidR="0057228B" w:rsidRPr="003E5C61" w:rsidRDefault="0057228B" w:rsidP="006955CE">
      <w:pPr>
        <w:spacing w:line="276" w:lineRule="auto"/>
        <w:rPr>
          <w:rFonts w:ascii="Bookman Old Style" w:hAnsi="Bookman Old Style"/>
          <w:lang w:val="id-ID"/>
        </w:rPr>
      </w:pPr>
    </w:p>
    <w:p w:rsidR="0028739C" w:rsidRDefault="0057228B" w:rsidP="006955CE">
      <w:pPr>
        <w:spacing w:line="276" w:lineRule="auto"/>
        <w:rPr>
          <w:rFonts w:ascii="Bookman Old Style" w:hAnsi="Bookman Old Style"/>
        </w:rPr>
      </w:pPr>
      <w:r w:rsidRPr="003E5C61">
        <w:rPr>
          <w:rFonts w:ascii="Bookman Old Style" w:hAnsi="Bookman Old Style"/>
          <w:lang w:val="id-ID"/>
        </w:rPr>
        <w:t>I NYOMAN WIRNA ARIWANGSA</w:t>
      </w:r>
    </w:p>
    <w:p w:rsidR="0028739C" w:rsidRPr="0028739C" w:rsidRDefault="0028739C" w:rsidP="006955CE">
      <w:pPr>
        <w:spacing w:line="276" w:lineRule="auto"/>
        <w:rPr>
          <w:rFonts w:ascii="Bookman Old Style" w:hAnsi="Bookman Old Style"/>
          <w:sz w:val="18"/>
          <w:szCs w:val="18"/>
        </w:rPr>
      </w:pPr>
    </w:p>
    <w:p w:rsidR="00BB323E" w:rsidRPr="002C3790" w:rsidRDefault="00DA187A" w:rsidP="00B31675">
      <w:pPr>
        <w:spacing w:line="276" w:lineRule="auto"/>
      </w:pPr>
      <w:r>
        <w:rPr>
          <w:rFonts w:ascii="Bookman Old Style" w:hAnsi="Bookman Old Style"/>
        </w:rPr>
        <w:t>BERITA</w:t>
      </w:r>
      <w:r w:rsidR="0057228B" w:rsidRPr="003E5C61">
        <w:rPr>
          <w:rFonts w:ascii="Bookman Old Style" w:hAnsi="Bookman Old Style"/>
          <w:lang w:val="id-ID"/>
        </w:rPr>
        <w:t xml:space="preserve"> DAE</w:t>
      </w:r>
      <w:r w:rsidR="0057228B">
        <w:rPr>
          <w:rFonts w:ascii="Bookman Old Style" w:hAnsi="Bookman Old Style"/>
          <w:lang w:val="id-ID"/>
        </w:rPr>
        <w:t>RAH KABUPATEN TABANAN TAHUN 201</w:t>
      </w:r>
      <w:r w:rsidR="006E302E">
        <w:rPr>
          <w:rFonts w:ascii="Bookman Old Style" w:hAnsi="Bookman Old Style"/>
        </w:rPr>
        <w:t>9</w:t>
      </w:r>
      <w:r w:rsidR="0057228B" w:rsidRPr="003E5C61">
        <w:rPr>
          <w:rFonts w:ascii="Bookman Old Style" w:hAnsi="Bookman Old Style"/>
          <w:lang w:val="id-ID"/>
        </w:rPr>
        <w:t xml:space="preserve"> NOMOR</w:t>
      </w:r>
      <w:r w:rsidR="00B31675">
        <w:rPr>
          <w:rFonts w:ascii="Bookman Old Style" w:hAnsi="Bookman Old Style"/>
        </w:rPr>
        <w:t xml:space="preserve"> </w:t>
      </w:r>
      <w:bookmarkStart w:id="4" w:name="PENJELASAN"/>
      <w:bookmarkEnd w:id="4"/>
      <w:r w:rsidR="00B31675">
        <w:rPr>
          <w:rFonts w:ascii="Bookman Old Style" w:hAnsi="Bookman Old Style"/>
        </w:rPr>
        <w:t>4</w:t>
      </w:r>
    </w:p>
    <w:sectPr w:rsidR="00BB323E" w:rsidRPr="002C3790" w:rsidSect="00313886">
      <w:type w:val="continuous"/>
      <w:pgSz w:w="12240" w:h="20160" w:code="5"/>
      <w:pgMar w:top="1728" w:right="1555" w:bottom="2430" w:left="1714" w:header="720" w:footer="720" w:gutter="0"/>
      <w:cols w:space="720" w:equalWidth="0">
        <w:col w:w="8965"/>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88F" w:rsidRDefault="00DD288F" w:rsidP="00846429">
      <w:r>
        <w:separator/>
      </w:r>
    </w:p>
  </w:endnote>
  <w:endnote w:type="continuationSeparator" w:id="1">
    <w:p w:rsidR="00DD288F" w:rsidRDefault="00DD288F" w:rsidP="0084642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88F" w:rsidRDefault="00DD288F" w:rsidP="00846429">
      <w:r>
        <w:separator/>
      </w:r>
    </w:p>
  </w:footnote>
  <w:footnote w:type="continuationSeparator" w:id="1">
    <w:p w:rsidR="00DD288F" w:rsidRDefault="00DD288F" w:rsidP="00846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321" w:hanging="385"/>
      </w:pPr>
      <w:rPr>
        <w:rFonts w:ascii="Bookman Old Style" w:hAnsi="Bookman Old Style" w:cs="Bookman Old Style"/>
        <w:b w:val="0"/>
        <w:bCs w:val="0"/>
        <w:spacing w:val="1"/>
        <w:w w:val="99"/>
        <w:sz w:val="24"/>
        <w:szCs w:val="24"/>
      </w:rPr>
    </w:lvl>
    <w:lvl w:ilvl="1">
      <w:numFmt w:val="bullet"/>
      <w:lvlText w:val="•"/>
      <w:lvlJc w:val="left"/>
      <w:pPr>
        <w:ind w:left="3023" w:hanging="385"/>
      </w:pPr>
    </w:lvl>
    <w:lvl w:ilvl="2">
      <w:numFmt w:val="bullet"/>
      <w:lvlText w:val="•"/>
      <w:lvlJc w:val="left"/>
      <w:pPr>
        <w:ind w:left="3725" w:hanging="385"/>
      </w:pPr>
    </w:lvl>
    <w:lvl w:ilvl="3">
      <w:numFmt w:val="bullet"/>
      <w:lvlText w:val="•"/>
      <w:lvlJc w:val="left"/>
      <w:pPr>
        <w:ind w:left="4427" w:hanging="385"/>
      </w:pPr>
    </w:lvl>
    <w:lvl w:ilvl="4">
      <w:numFmt w:val="bullet"/>
      <w:lvlText w:val="•"/>
      <w:lvlJc w:val="left"/>
      <w:pPr>
        <w:ind w:left="5128" w:hanging="385"/>
      </w:pPr>
    </w:lvl>
    <w:lvl w:ilvl="5">
      <w:numFmt w:val="bullet"/>
      <w:lvlText w:val="•"/>
      <w:lvlJc w:val="left"/>
      <w:pPr>
        <w:ind w:left="5830" w:hanging="385"/>
      </w:pPr>
    </w:lvl>
    <w:lvl w:ilvl="6">
      <w:numFmt w:val="bullet"/>
      <w:lvlText w:val="•"/>
      <w:lvlJc w:val="left"/>
      <w:pPr>
        <w:ind w:left="6532" w:hanging="385"/>
      </w:pPr>
    </w:lvl>
    <w:lvl w:ilvl="7">
      <w:numFmt w:val="bullet"/>
      <w:lvlText w:val="•"/>
      <w:lvlJc w:val="left"/>
      <w:pPr>
        <w:ind w:left="7234" w:hanging="385"/>
      </w:pPr>
    </w:lvl>
    <w:lvl w:ilvl="8">
      <w:numFmt w:val="bullet"/>
      <w:lvlText w:val="•"/>
      <w:lvlJc w:val="left"/>
      <w:pPr>
        <w:ind w:left="7936" w:hanging="385"/>
      </w:pPr>
    </w:lvl>
  </w:abstractNum>
  <w:abstractNum w:abstractNumId="1">
    <w:nsid w:val="00000403"/>
    <w:multiLevelType w:val="multilevel"/>
    <w:tmpl w:val="00000886"/>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start w:val="1"/>
      <w:numFmt w:val="lowerLetter"/>
      <w:lvlText w:val="%2."/>
      <w:lvlJc w:val="left"/>
      <w:pPr>
        <w:ind w:left="2822" w:hanging="431"/>
      </w:pPr>
      <w:rPr>
        <w:rFonts w:ascii="Bookman Old Style" w:hAnsi="Bookman Old Style" w:cs="Bookman Old Style"/>
        <w:b w:val="0"/>
        <w:bCs w:val="0"/>
        <w:w w:val="99"/>
        <w:sz w:val="24"/>
        <w:szCs w:val="24"/>
      </w:rPr>
    </w:lvl>
    <w:lvl w:ilvl="2">
      <w:start w:val="1"/>
      <w:numFmt w:val="decimal"/>
      <w:lvlText w:val="%3."/>
      <w:lvlJc w:val="left"/>
      <w:pPr>
        <w:ind w:left="3242" w:hanging="425"/>
      </w:pPr>
      <w:rPr>
        <w:rFonts w:ascii="Bookman Old Style" w:hAnsi="Bookman Old Style" w:cs="Bookman Old Style"/>
        <w:b w:val="0"/>
        <w:bCs w:val="0"/>
        <w:spacing w:val="1"/>
        <w:w w:val="99"/>
        <w:sz w:val="24"/>
        <w:szCs w:val="24"/>
      </w:rPr>
    </w:lvl>
    <w:lvl w:ilvl="3">
      <w:numFmt w:val="bullet"/>
      <w:lvlText w:val="•"/>
      <w:lvlJc w:val="left"/>
      <w:pPr>
        <w:ind w:left="4004" w:hanging="425"/>
      </w:pPr>
    </w:lvl>
    <w:lvl w:ilvl="4">
      <w:numFmt w:val="bullet"/>
      <w:lvlText w:val="•"/>
      <w:lvlJc w:val="left"/>
      <w:pPr>
        <w:ind w:left="4766" w:hanging="425"/>
      </w:pPr>
    </w:lvl>
    <w:lvl w:ilvl="5">
      <w:numFmt w:val="bullet"/>
      <w:lvlText w:val="•"/>
      <w:lvlJc w:val="left"/>
      <w:pPr>
        <w:ind w:left="5528" w:hanging="425"/>
      </w:pPr>
    </w:lvl>
    <w:lvl w:ilvl="6">
      <w:numFmt w:val="bullet"/>
      <w:lvlText w:val="•"/>
      <w:lvlJc w:val="left"/>
      <w:pPr>
        <w:ind w:left="6291" w:hanging="425"/>
      </w:pPr>
    </w:lvl>
    <w:lvl w:ilvl="7">
      <w:numFmt w:val="bullet"/>
      <w:lvlText w:val="•"/>
      <w:lvlJc w:val="left"/>
      <w:pPr>
        <w:ind w:left="7053" w:hanging="425"/>
      </w:pPr>
    </w:lvl>
    <w:lvl w:ilvl="8">
      <w:numFmt w:val="bullet"/>
      <w:lvlText w:val="•"/>
      <w:lvlJc w:val="left"/>
      <w:pPr>
        <w:ind w:left="7815" w:hanging="425"/>
      </w:pPr>
    </w:lvl>
  </w:abstractNum>
  <w:abstractNum w:abstractNumId="2">
    <w:nsid w:val="00000404"/>
    <w:multiLevelType w:val="multilevel"/>
    <w:tmpl w:val="00000887"/>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3">
    <w:nsid w:val="00000405"/>
    <w:multiLevelType w:val="multilevel"/>
    <w:tmpl w:val="00000888"/>
    <w:lvl w:ilvl="0">
      <w:start w:val="2"/>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4">
    <w:nsid w:val="00000406"/>
    <w:multiLevelType w:val="multilevel"/>
    <w:tmpl w:val="00000889"/>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5">
    <w:nsid w:val="00000407"/>
    <w:multiLevelType w:val="multilevel"/>
    <w:tmpl w:val="0000088A"/>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start w:val="1"/>
      <w:numFmt w:val="lowerLetter"/>
      <w:lvlText w:val="%2."/>
      <w:lvlJc w:val="left"/>
      <w:pPr>
        <w:ind w:left="2391" w:hanging="391"/>
      </w:pPr>
      <w:rPr>
        <w:rFonts w:ascii="Bookman Old Style" w:hAnsi="Bookman Old Style" w:cs="Bookman Old Style"/>
        <w:b w:val="0"/>
        <w:bCs w:val="0"/>
        <w:w w:val="99"/>
        <w:sz w:val="24"/>
        <w:szCs w:val="24"/>
      </w:rPr>
    </w:lvl>
    <w:lvl w:ilvl="2">
      <w:numFmt w:val="bullet"/>
      <w:lvlText w:val="•"/>
      <w:lvlJc w:val="left"/>
      <w:pPr>
        <w:ind w:left="3781" w:hanging="391"/>
      </w:pPr>
    </w:lvl>
    <w:lvl w:ilvl="3">
      <w:numFmt w:val="bullet"/>
      <w:lvlText w:val="•"/>
      <w:lvlJc w:val="left"/>
      <w:pPr>
        <w:ind w:left="4476" w:hanging="391"/>
      </w:pPr>
    </w:lvl>
    <w:lvl w:ilvl="4">
      <w:numFmt w:val="bullet"/>
      <w:lvlText w:val="•"/>
      <w:lvlJc w:val="left"/>
      <w:pPr>
        <w:ind w:left="5170" w:hanging="391"/>
      </w:pPr>
    </w:lvl>
    <w:lvl w:ilvl="5">
      <w:numFmt w:val="bullet"/>
      <w:lvlText w:val="•"/>
      <w:lvlJc w:val="left"/>
      <w:pPr>
        <w:ind w:left="5865" w:hanging="391"/>
      </w:pPr>
    </w:lvl>
    <w:lvl w:ilvl="6">
      <w:numFmt w:val="bullet"/>
      <w:lvlText w:val="•"/>
      <w:lvlJc w:val="left"/>
      <w:pPr>
        <w:ind w:left="6560" w:hanging="391"/>
      </w:pPr>
    </w:lvl>
    <w:lvl w:ilvl="7">
      <w:numFmt w:val="bullet"/>
      <w:lvlText w:val="•"/>
      <w:lvlJc w:val="left"/>
      <w:pPr>
        <w:ind w:left="7255" w:hanging="391"/>
      </w:pPr>
    </w:lvl>
    <w:lvl w:ilvl="8">
      <w:numFmt w:val="bullet"/>
      <w:lvlText w:val="•"/>
      <w:lvlJc w:val="left"/>
      <w:pPr>
        <w:ind w:left="7950" w:hanging="391"/>
      </w:pPr>
    </w:lvl>
  </w:abstractNum>
  <w:abstractNum w:abstractNumId="6">
    <w:nsid w:val="00000408"/>
    <w:multiLevelType w:val="multilevel"/>
    <w:tmpl w:val="0000088B"/>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7">
    <w:nsid w:val="00000409"/>
    <w:multiLevelType w:val="multilevel"/>
    <w:tmpl w:val="0470B59A"/>
    <w:lvl w:ilvl="0">
      <w:start w:val="2"/>
      <w:numFmt w:val="decimal"/>
      <w:lvlText w:val="(%1)"/>
      <w:lvlJc w:val="left"/>
      <w:pPr>
        <w:ind w:left="2391" w:hanging="430"/>
      </w:pPr>
      <w:rPr>
        <w:rFonts w:ascii="Bookman Old Style" w:hAnsi="Bookman Old Style" w:cs="Bookman Old Style"/>
        <w:b w:val="0"/>
        <w:bCs w:val="0"/>
        <w:color w:val="auto"/>
        <w:spacing w:val="-2"/>
        <w:w w:val="99"/>
        <w:sz w:val="24"/>
        <w:szCs w:val="24"/>
      </w:rPr>
    </w:lvl>
    <w:lvl w:ilvl="1">
      <w:start w:val="1"/>
      <w:numFmt w:val="lowerLetter"/>
      <w:lvlText w:val="%2."/>
      <w:lvlJc w:val="left"/>
      <w:pPr>
        <w:ind w:left="2391" w:hanging="351"/>
      </w:pPr>
      <w:rPr>
        <w:rFonts w:ascii="Bookman Old Style" w:hAnsi="Bookman Old Style" w:cs="Bookman Old Style"/>
        <w:b w:val="0"/>
        <w:bCs w:val="0"/>
        <w:color w:val="auto"/>
        <w:w w:val="99"/>
        <w:sz w:val="24"/>
        <w:szCs w:val="24"/>
      </w:rPr>
    </w:lvl>
    <w:lvl w:ilvl="2">
      <w:numFmt w:val="bullet"/>
      <w:lvlText w:val="•"/>
      <w:lvlJc w:val="left"/>
      <w:pPr>
        <w:ind w:left="3781" w:hanging="351"/>
      </w:pPr>
    </w:lvl>
    <w:lvl w:ilvl="3">
      <w:numFmt w:val="bullet"/>
      <w:lvlText w:val="•"/>
      <w:lvlJc w:val="left"/>
      <w:pPr>
        <w:ind w:left="4476" w:hanging="351"/>
      </w:pPr>
    </w:lvl>
    <w:lvl w:ilvl="4">
      <w:numFmt w:val="bullet"/>
      <w:lvlText w:val="•"/>
      <w:lvlJc w:val="left"/>
      <w:pPr>
        <w:ind w:left="5170" w:hanging="351"/>
      </w:pPr>
    </w:lvl>
    <w:lvl w:ilvl="5">
      <w:numFmt w:val="bullet"/>
      <w:lvlText w:val="•"/>
      <w:lvlJc w:val="left"/>
      <w:pPr>
        <w:ind w:left="5865" w:hanging="351"/>
      </w:pPr>
    </w:lvl>
    <w:lvl w:ilvl="6">
      <w:numFmt w:val="bullet"/>
      <w:lvlText w:val="•"/>
      <w:lvlJc w:val="left"/>
      <w:pPr>
        <w:ind w:left="6560" w:hanging="351"/>
      </w:pPr>
    </w:lvl>
    <w:lvl w:ilvl="7">
      <w:numFmt w:val="bullet"/>
      <w:lvlText w:val="•"/>
      <w:lvlJc w:val="left"/>
      <w:pPr>
        <w:ind w:left="7255" w:hanging="351"/>
      </w:pPr>
    </w:lvl>
    <w:lvl w:ilvl="8">
      <w:numFmt w:val="bullet"/>
      <w:lvlText w:val="•"/>
      <w:lvlJc w:val="left"/>
      <w:pPr>
        <w:ind w:left="7950" w:hanging="351"/>
      </w:pPr>
    </w:lvl>
  </w:abstractNum>
  <w:abstractNum w:abstractNumId="8">
    <w:nsid w:val="0000040A"/>
    <w:multiLevelType w:val="multilevel"/>
    <w:tmpl w:val="0000088D"/>
    <w:lvl w:ilvl="0">
      <w:start w:val="1"/>
      <w:numFmt w:val="decimal"/>
      <w:lvlText w:val="(%1)"/>
      <w:lvlJc w:val="left"/>
      <w:pPr>
        <w:ind w:left="2386" w:hanging="425"/>
      </w:pPr>
      <w:rPr>
        <w:rFonts w:ascii="Bookman Old Style" w:hAnsi="Bookman Old Style" w:cs="Bookman Old Style"/>
        <w:b w:val="0"/>
        <w:bCs w:val="0"/>
        <w:spacing w:val="-2"/>
        <w:w w:val="99"/>
        <w:sz w:val="24"/>
        <w:szCs w:val="24"/>
      </w:rPr>
    </w:lvl>
    <w:lvl w:ilvl="1">
      <w:start w:val="1"/>
      <w:numFmt w:val="lowerLetter"/>
      <w:lvlText w:val="%2."/>
      <w:lvlJc w:val="left"/>
      <w:pPr>
        <w:ind w:left="2767" w:hanging="381"/>
      </w:pPr>
      <w:rPr>
        <w:rFonts w:ascii="Bookman Old Style" w:hAnsi="Bookman Old Style" w:cs="Bookman Old Style"/>
        <w:b w:val="0"/>
        <w:bCs w:val="0"/>
        <w:w w:val="99"/>
        <w:sz w:val="24"/>
        <w:szCs w:val="24"/>
      </w:rPr>
    </w:lvl>
    <w:lvl w:ilvl="2">
      <w:numFmt w:val="bullet"/>
      <w:lvlText w:val="•"/>
      <w:lvlJc w:val="left"/>
      <w:pPr>
        <w:ind w:left="3497" w:hanging="381"/>
      </w:pPr>
    </w:lvl>
    <w:lvl w:ilvl="3">
      <w:numFmt w:val="bullet"/>
      <w:lvlText w:val="•"/>
      <w:lvlJc w:val="left"/>
      <w:pPr>
        <w:ind w:left="4227" w:hanging="381"/>
      </w:pPr>
    </w:lvl>
    <w:lvl w:ilvl="4">
      <w:numFmt w:val="bullet"/>
      <w:lvlText w:val="•"/>
      <w:lvlJc w:val="left"/>
      <w:pPr>
        <w:ind w:left="4958" w:hanging="381"/>
      </w:pPr>
    </w:lvl>
    <w:lvl w:ilvl="5">
      <w:numFmt w:val="bullet"/>
      <w:lvlText w:val="•"/>
      <w:lvlJc w:val="left"/>
      <w:pPr>
        <w:ind w:left="5688" w:hanging="381"/>
      </w:pPr>
    </w:lvl>
    <w:lvl w:ilvl="6">
      <w:numFmt w:val="bullet"/>
      <w:lvlText w:val="•"/>
      <w:lvlJc w:val="left"/>
      <w:pPr>
        <w:ind w:left="6418" w:hanging="381"/>
      </w:pPr>
    </w:lvl>
    <w:lvl w:ilvl="7">
      <w:numFmt w:val="bullet"/>
      <w:lvlText w:val="•"/>
      <w:lvlJc w:val="left"/>
      <w:pPr>
        <w:ind w:left="7149" w:hanging="381"/>
      </w:pPr>
    </w:lvl>
    <w:lvl w:ilvl="8">
      <w:numFmt w:val="bullet"/>
      <w:lvlText w:val="•"/>
      <w:lvlJc w:val="left"/>
      <w:pPr>
        <w:ind w:left="7879" w:hanging="381"/>
      </w:pPr>
    </w:lvl>
  </w:abstractNum>
  <w:abstractNum w:abstractNumId="9">
    <w:nsid w:val="0000040B"/>
    <w:multiLevelType w:val="multilevel"/>
    <w:tmpl w:val="0000088E"/>
    <w:lvl w:ilvl="0">
      <w:start w:val="2"/>
      <w:numFmt w:val="decimal"/>
      <w:lvlText w:val="(%1)"/>
      <w:lvlJc w:val="left"/>
      <w:pPr>
        <w:ind w:left="2401" w:hanging="435"/>
      </w:pPr>
      <w:rPr>
        <w:rFonts w:ascii="Bookman Old Style" w:hAnsi="Bookman Old Style" w:cs="Bookman Old Style"/>
        <w:b w:val="0"/>
        <w:bCs w:val="0"/>
        <w:spacing w:val="-2"/>
        <w:w w:val="99"/>
        <w:sz w:val="24"/>
        <w:szCs w:val="24"/>
      </w:rPr>
    </w:lvl>
    <w:lvl w:ilvl="1">
      <w:start w:val="1"/>
      <w:numFmt w:val="lowerLetter"/>
      <w:lvlText w:val="%2."/>
      <w:lvlJc w:val="left"/>
      <w:pPr>
        <w:ind w:left="2757" w:hanging="371"/>
      </w:pPr>
      <w:rPr>
        <w:rFonts w:ascii="Bookman Old Style" w:hAnsi="Bookman Old Style" w:cs="Bookman Old Style"/>
        <w:b w:val="0"/>
        <w:bCs w:val="0"/>
        <w:w w:val="99"/>
        <w:sz w:val="24"/>
        <w:szCs w:val="24"/>
      </w:rPr>
    </w:lvl>
    <w:lvl w:ilvl="2">
      <w:numFmt w:val="bullet"/>
      <w:lvlText w:val="•"/>
      <w:lvlJc w:val="left"/>
      <w:pPr>
        <w:ind w:left="2767" w:hanging="371"/>
      </w:pPr>
    </w:lvl>
    <w:lvl w:ilvl="3">
      <w:numFmt w:val="bullet"/>
      <w:lvlText w:val="•"/>
      <w:lvlJc w:val="left"/>
      <w:pPr>
        <w:ind w:left="3588" w:hanging="371"/>
      </w:pPr>
    </w:lvl>
    <w:lvl w:ilvl="4">
      <w:numFmt w:val="bullet"/>
      <w:lvlText w:val="•"/>
      <w:lvlJc w:val="left"/>
      <w:pPr>
        <w:ind w:left="4410" w:hanging="371"/>
      </w:pPr>
    </w:lvl>
    <w:lvl w:ilvl="5">
      <w:numFmt w:val="bullet"/>
      <w:lvlText w:val="•"/>
      <w:lvlJc w:val="left"/>
      <w:pPr>
        <w:ind w:left="5231" w:hanging="371"/>
      </w:pPr>
    </w:lvl>
    <w:lvl w:ilvl="6">
      <w:numFmt w:val="bullet"/>
      <w:lvlText w:val="•"/>
      <w:lvlJc w:val="left"/>
      <w:pPr>
        <w:ind w:left="6053" w:hanging="371"/>
      </w:pPr>
    </w:lvl>
    <w:lvl w:ilvl="7">
      <w:numFmt w:val="bullet"/>
      <w:lvlText w:val="•"/>
      <w:lvlJc w:val="left"/>
      <w:pPr>
        <w:ind w:left="6875" w:hanging="371"/>
      </w:pPr>
    </w:lvl>
    <w:lvl w:ilvl="8">
      <w:numFmt w:val="bullet"/>
      <w:lvlText w:val="•"/>
      <w:lvlJc w:val="left"/>
      <w:pPr>
        <w:ind w:left="7696" w:hanging="371"/>
      </w:pPr>
    </w:lvl>
  </w:abstractNum>
  <w:abstractNum w:abstractNumId="10">
    <w:nsid w:val="0000040C"/>
    <w:multiLevelType w:val="multilevel"/>
    <w:tmpl w:val="0000088F"/>
    <w:lvl w:ilvl="0">
      <w:start w:val="1"/>
      <w:numFmt w:val="decimal"/>
      <w:lvlText w:val="(%1)"/>
      <w:lvlJc w:val="left"/>
      <w:pPr>
        <w:ind w:left="2391" w:hanging="425"/>
      </w:pPr>
      <w:rPr>
        <w:rFonts w:ascii="Bookman Old Style" w:hAnsi="Bookman Old Style" w:cs="Bookman Old Style"/>
        <w:b w:val="0"/>
        <w:bCs w:val="0"/>
        <w:spacing w:val="-2"/>
        <w:w w:val="99"/>
        <w:sz w:val="24"/>
        <w:szCs w:val="24"/>
      </w:rPr>
    </w:lvl>
    <w:lvl w:ilvl="1">
      <w:numFmt w:val="bullet"/>
      <w:lvlText w:val="•"/>
      <w:lvlJc w:val="left"/>
      <w:pPr>
        <w:ind w:left="3086" w:hanging="425"/>
      </w:pPr>
    </w:lvl>
    <w:lvl w:ilvl="2">
      <w:numFmt w:val="bullet"/>
      <w:lvlText w:val="•"/>
      <w:lvlJc w:val="left"/>
      <w:pPr>
        <w:ind w:left="3781" w:hanging="425"/>
      </w:pPr>
    </w:lvl>
    <w:lvl w:ilvl="3">
      <w:numFmt w:val="bullet"/>
      <w:lvlText w:val="•"/>
      <w:lvlJc w:val="left"/>
      <w:pPr>
        <w:ind w:left="4476" w:hanging="425"/>
      </w:pPr>
    </w:lvl>
    <w:lvl w:ilvl="4">
      <w:numFmt w:val="bullet"/>
      <w:lvlText w:val="•"/>
      <w:lvlJc w:val="left"/>
      <w:pPr>
        <w:ind w:left="5170" w:hanging="425"/>
      </w:pPr>
    </w:lvl>
    <w:lvl w:ilvl="5">
      <w:numFmt w:val="bullet"/>
      <w:lvlText w:val="•"/>
      <w:lvlJc w:val="left"/>
      <w:pPr>
        <w:ind w:left="5865" w:hanging="425"/>
      </w:pPr>
    </w:lvl>
    <w:lvl w:ilvl="6">
      <w:numFmt w:val="bullet"/>
      <w:lvlText w:val="•"/>
      <w:lvlJc w:val="left"/>
      <w:pPr>
        <w:ind w:left="6560" w:hanging="425"/>
      </w:pPr>
    </w:lvl>
    <w:lvl w:ilvl="7">
      <w:numFmt w:val="bullet"/>
      <w:lvlText w:val="•"/>
      <w:lvlJc w:val="left"/>
      <w:pPr>
        <w:ind w:left="7255" w:hanging="425"/>
      </w:pPr>
    </w:lvl>
    <w:lvl w:ilvl="8">
      <w:numFmt w:val="bullet"/>
      <w:lvlText w:val="•"/>
      <w:lvlJc w:val="left"/>
      <w:pPr>
        <w:ind w:left="7950" w:hanging="425"/>
      </w:pPr>
    </w:lvl>
  </w:abstractNum>
  <w:abstractNum w:abstractNumId="11">
    <w:nsid w:val="0000040D"/>
    <w:multiLevelType w:val="multilevel"/>
    <w:tmpl w:val="14AEA1A6"/>
    <w:lvl w:ilvl="0">
      <w:start w:val="1"/>
      <w:numFmt w:val="decimal"/>
      <w:lvlText w:val="(%1)"/>
      <w:lvlJc w:val="left"/>
      <w:pPr>
        <w:ind w:left="2391" w:hanging="425"/>
      </w:pPr>
      <w:rPr>
        <w:rFonts w:ascii="Bookman Old Style" w:hAnsi="Bookman Old Style" w:cs="Bookman Old Style"/>
        <w:b w:val="0"/>
        <w:bCs w:val="0"/>
        <w:spacing w:val="-2"/>
        <w:w w:val="99"/>
        <w:sz w:val="24"/>
        <w:szCs w:val="24"/>
      </w:rPr>
    </w:lvl>
    <w:lvl w:ilvl="1">
      <w:start w:val="1"/>
      <w:numFmt w:val="lowerLetter"/>
      <w:lvlText w:val="%2."/>
      <w:lvlJc w:val="left"/>
      <w:pPr>
        <w:ind w:left="2767" w:hanging="366"/>
      </w:pPr>
      <w:rPr>
        <w:rFonts w:hint="default"/>
        <w:b w:val="0"/>
        <w:bCs w:val="0"/>
        <w:w w:val="99"/>
        <w:sz w:val="24"/>
        <w:szCs w:val="24"/>
      </w:rPr>
    </w:lvl>
    <w:lvl w:ilvl="2">
      <w:numFmt w:val="bullet"/>
      <w:lvlText w:val="•"/>
      <w:lvlJc w:val="left"/>
      <w:pPr>
        <w:ind w:left="3495" w:hanging="366"/>
      </w:pPr>
    </w:lvl>
    <w:lvl w:ilvl="3">
      <w:numFmt w:val="bullet"/>
      <w:lvlText w:val="•"/>
      <w:lvlJc w:val="left"/>
      <w:pPr>
        <w:ind w:left="4223" w:hanging="366"/>
      </w:pPr>
    </w:lvl>
    <w:lvl w:ilvl="4">
      <w:numFmt w:val="bullet"/>
      <w:lvlText w:val="•"/>
      <w:lvlJc w:val="left"/>
      <w:pPr>
        <w:ind w:left="4951" w:hanging="366"/>
      </w:pPr>
    </w:lvl>
    <w:lvl w:ilvl="5">
      <w:numFmt w:val="bullet"/>
      <w:lvlText w:val="•"/>
      <w:lvlJc w:val="left"/>
      <w:pPr>
        <w:ind w:left="5679" w:hanging="366"/>
      </w:pPr>
    </w:lvl>
    <w:lvl w:ilvl="6">
      <w:numFmt w:val="bullet"/>
      <w:lvlText w:val="•"/>
      <w:lvlJc w:val="left"/>
      <w:pPr>
        <w:ind w:left="6407" w:hanging="366"/>
      </w:pPr>
    </w:lvl>
    <w:lvl w:ilvl="7">
      <w:numFmt w:val="bullet"/>
      <w:lvlText w:val="•"/>
      <w:lvlJc w:val="left"/>
      <w:pPr>
        <w:ind w:left="7135" w:hanging="366"/>
      </w:pPr>
    </w:lvl>
    <w:lvl w:ilvl="8">
      <w:numFmt w:val="bullet"/>
      <w:lvlText w:val="•"/>
      <w:lvlJc w:val="left"/>
      <w:pPr>
        <w:ind w:left="7863" w:hanging="366"/>
      </w:pPr>
    </w:lvl>
  </w:abstractNum>
  <w:abstractNum w:abstractNumId="12">
    <w:nsid w:val="0000040E"/>
    <w:multiLevelType w:val="multilevel"/>
    <w:tmpl w:val="00000891"/>
    <w:lvl w:ilvl="0">
      <w:start w:val="1"/>
      <w:numFmt w:val="decimal"/>
      <w:lvlText w:val="(%1)"/>
      <w:lvlJc w:val="left"/>
      <w:pPr>
        <w:ind w:left="2401" w:hanging="425"/>
      </w:pPr>
      <w:rPr>
        <w:rFonts w:ascii="Bookman Old Style" w:hAnsi="Bookman Old Style" w:cs="Bookman Old Style"/>
        <w:b w:val="0"/>
        <w:bCs w:val="0"/>
        <w:spacing w:val="-2"/>
        <w:w w:val="99"/>
        <w:sz w:val="24"/>
        <w:szCs w:val="24"/>
      </w:rPr>
    </w:lvl>
    <w:lvl w:ilvl="1">
      <w:numFmt w:val="bullet"/>
      <w:lvlText w:val="•"/>
      <w:lvlJc w:val="left"/>
      <w:pPr>
        <w:ind w:left="3095" w:hanging="425"/>
      </w:pPr>
    </w:lvl>
    <w:lvl w:ilvl="2">
      <w:numFmt w:val="bullet"/>
      <w:lvlText w:val="•"/>
      <w:lvlJc w:val="left"/>
      <w:pPr>
        <w:ind w:left="3789" w:hanging="425"/>
      </w:pPr>
    </w:lvl>
    <w:lvl w:ilvl="3">
      <w:numFmt w:val="bullet"/>
      <w:lvlText w:val="•"/>
      <w:lvlJc w:val="left"/>
      <w:pPr>
        <w:ind w:left="4483" w:hanging="425"/>
      </w:pPr>
    </w:lvl>
    <w:lvl w:ilvl="4">
      <w:numFmt w:val="bullet"/>
      <w:lvlText w:val="•"/>
      <w:lvlJc w:val="left"/>
      <w:pPr>
        <w:ind w:left="5176" w:hanging="425"/>
      </w:pPr>
    </w:lvl>
    <w:lvl w:ilvl="5">
      <w:numFmt w:val="bullet"/>
      <w:lvlText w:val="•"/>
      <w:lvlJc w:val="left"/>
      <w:pPr>
        <w:ind w:left="5870" w:hanging="425"/>
      </w:pPr>
    </w:lvl>
    <w:lvl w:ilvl="6">
      <w:numFmt w:val="bullet"/>
      <w:lvlText w:val="•"/>
      <w:lvlJc w:val="left"/>
      <w:pPr>
        <w:ind w:left="6564" w:hanging="425"/>
      </w:pPr>
    </w:lvl>
    <w:lvl w:ilvl="7">
      <w:numFmt w:val="bullet"/>
      <w:lvlText w:val="•"/>
      <w:lvlJc w:val="left"/>
      <w:pPr>
        <w:ind w:left="7258" w:hanging="425"/>
      </w:pPr>
    </w:lvl>
    <w:lvl w:ilvl="8">
      <w:numFmt w:val="bullet"/>
      <w:lvlText w:val="•"/>
      <w:lvlJc w:val="left"/>
      <w:pPr>
        <w:ind w:left="7952" w:hanging="425"/>
      </w:pPr>
    </w:lvl>
  </w:abstractNum>
  <w:abstractNum w:abstractNumId="13">
    <w:nsid w:val="0000040F"/>
    <w:multiLevelType w:val="multilevel"/>
    <w:tmpl w:val="00000892"/>
    <w:lvl w:ilvl="0">
      <w:start w:val="2"/>
      <w:numFmt w:val="decimal"/>
      <w:lvlText w:val="(%1)"/>
      <w:lvlJc w:val="left"/>
      <w:pPr>
        <w:ind w:left="2401" w:hanging="425"/>
      </w:pPr>
      <w:rPr>
        <w:rFonts w:ascii="Bookman Old Style" w:hAnsi="Bookman Old Style" w:cs="Bookman Old Style"/>
        <w:b w:val="0"/>
        <w:bCs w:val="0"/>
        <w:spacing w:val="-2"/>
        <w:w w:val="99"/>
        <w:sz w:val="24"/>
        <w:szCs w:val="24"/>
      </w:rPr>
    </w:lvl>
    <w:lvl w:ilvl="1">
      <w:numFmt w:val="bullet"/>
      <w:lvlText w:val="•"/>
      <w:lvlJc w:val="left"/>
      <w:pPr>
        <w:ind w:left="3095" w:hanging="425"/>
      </w:pPr>
    </w:lvl>
    <w:lvl w:ilvl="2">
      <w:numFmt w:val="bullet"/>
      <w:lvlText w:val="•"/>
      <w:lvlJc w:val="left"/>
      <w:pPr>
        <w:ind w:left="3789" w:hanging="425"/>
      </w:pPr>
    </w:lvl>
    <w:lvl w:ilvl="3">
      <w:numFmt w:val="bullet"/>
      <w:lvlText w:val="•"/>
      <w:lvlJc w:val="left"/>
      <w:pPr>
        <w:ind w:left="4483" w:hanging="425"/>
      </w:pPr>
    </w:lvl>
    <w:lvl w:ilvl="4">
      <w:numFmt w:val="bullet"/>
      <w:lvlText w:val="•"/>
      <w:lvlJc w:val="left"/>
      <w:pPr>
        <w:ind w:left="5176" w:hanging="425"/>
      </w:pPr>
    </w:lvl>
    <w:lvl w:ilvl="5">
      <w:numFmt w:val="bullet"/>
      <w:lvlText w:val="•"/>
      <w:lvlJc w:val="left"/>
      <w:pPr>
        <w:ind w:left="5870" w:hanging="425"/>
      </w:pPr>
    </w:lvl>
    <w:lvl w:ilvl="6">
      <w:numFmt w:val="bullet"/>
      <w:lvlText w:val="•"/>
      <w:lvlJc w:val="left"/>
      <w:pPr>
        <w:ind w:left="6564" w:hanging="425"/>
      </w:pPr>
    </w:lvl>
    <w:lvl w:ilvl="7">
      <w:numFmt w:val="bullet"/>
      <w:lvlText w:val="•"/>
      <w:lvlJc w:val="left"/>
      <w:pPr>
        <w:ind w:left="7258" w:hanging="425"/>
      </w:pPr>
    </w:lvl>
    <w:lvl w:ilvl="8">
      <w:numFmt w:val="bullet"/>
      <w:lvlText w:val="•"/>
      <w:lvlJc w:val="left"/>
      <w:pPr>
        <w:ind w:left="7952" w:hanging="425"/>
      </w:pPr>
    </w:lvl>
  </w:abstractNum>
  <w:abstractNum w:abstractNumId="14">
    <w:nsid w:val="00000410"/>
    <w:multiLevelType w:val="multilevel"/>
    <w:tmpl w:val="00000893"/>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15">
    <w:nsid w:val="00000411"/>
    <w:multiLevelType w:val="multilevel"/>
    <w:tmpl w:val="00000894"/>
    <w:lvl w:ilvl="0">
      <w:start w:val="1"/>
      <w:numFmt w:val="decimal"/>
      <w:lvlText w:val="(%1)"/>
      <w:lvlJc w:val="left"/>
      <w:pPr>
        <w:ind w:left="2391" w:hanging="425"/>
      </w:pPr>
      <w:rPr>
        <w:rFonts w:ascii="Bookman Old Style" w:hAnsi="Bookman Old Style" w:cs="Bookman Old Style"/>
        <w:b w:val="0"/>
        <w:bCs w:val="0"/>
        <w:spacing w:val="-2"/>
        <w:w w:val="99"/>
        <w:sz w:val="24"/>
        <w:szCs w:val="24"/>
      </w:rPr>
    </w:lvl>
    <w:lvl w:ilvl="1">
      <w:numFmt w:val="bullet"/>
      <w:lvlText w:val="•"/>
      <w:lvlJc w:val="left"/>
      <w:pPr>
        <w:ind w:left="8239" w:hanging="425"/>
      </w:pPr>
    </w:lvl>
    <w:lvl w:ilvl="2">
      <w:numFmt w:val="bullet"/>
      <w:lvlText w:val="•"/>
      <w:lvlJc w:val="left"/>
      <w:pPr>
        <w:ind w:left="8361" w:hanging="425"/>
      </w:pPr>
    </w:lvl>
    <w:lvl w:ilvl="3">
      <w:numFmt w:val="bullet"/>
      <w:lvlText w:val="•"/>
      <w:lvlJc w:val="left"/>
      <w:pPr>
        <w:ind w:left="8483" w:hanging="425"/>
      </w:pPr>
    </w:lvl>
    <w:lvl w:ilvl="4">
      <w:numFmt w:val="bullet"/>
      <w:lvlText w:val="•"/>
      <w:lvlJc w:val="left"/>
      <w:pPr>
        <w:ind w:left="8606" w:hanging="425"/>
      </w:pPr>
    </w:lvl>
    <w:lvl w:ilvl="5">
      <w:numFmt w:val="bullet"/>
      <w:lvlText w:val="•"/>
      <w:lvlJc w:val="left"/>
      <w:pPr>
        <w:ind w:left="8728" w:hanging="425"/>
      </w:pPr>
    </w:lvl>
    <w:lvl w:ilvl="6">
      <w:numFmt w:val="bullet"/>
      <w:lvlText w:val="•"/>
      <w:lvlJc w:val="left"/>
      <w:pPr>
        <w:ind w:left="8850" w:hanging="425"/>
      </w:pPr>
    </w:lvl>
    <w:lvl w:ilvl="7">
      <w:numFmt w:val="bullet"/>
      <w:lvlText w:val="•"/>
      <w:lvlJc w:val="left"/>
      <w:pPr>
        <w:ind w:left="8973" w:hanging="425"/>
      </w:pPr>
    </w:lvl>
    <w:lvl w:ilvl="8">
      <w:numFmt w:val="bullet"/>
      <w:lvlText w:val="•"/>
      <w:lvlJc w:val="left"/>
      <w:pPr>
        <w:ind w:left="9095" w:hanging="425"/>
      </w:pPr>
    </w:lvl>
  </w:abstractNum>
  <w:abstractNum w:abstractNumId="16">
    <w:nsid w:val="00000412"/>
    <w:multiLevelType w:val="multilevel"/>
    <w:tmpl w:val="00000895"/>
    <w:lvl w:ilvl="0">
      <w:start w:val="1"/>
      <w:numFmt w:val="decimal"/>
      <w:lvlText w:val="(%1)"/>
      <w:lvlJc w:val="left"/>
      <w:pPr>
        <w:ind w:left="2401" w:hanging="425"/>
      </w:pPr>
      <w:rPr>
        <w:rFonts w:ascii="Bookman Old Style" w:hAnsi="Bookman Old Style" w:cs="Bookman Old Style"/>
        <w:b w:val="0"/>
        <w:bCs w:val="0"/>
        <w:spacing w:val="-2"/>
        <w:w w:val="99"/>
        <w:sz w:val="24"/>
        <w:szCs w:val="24"/>
      </w:rPr>
    </w:lvl>
    <w:lvl w:ilvl="1">
      <w:numFmt w:val="bullet"/>
      <w:lvlText w:val="•"/>
      <w:lvlJc w:val="left"/>
      <w:pPr>
        <w:ind w:left="3095" w:hanging="425"/>
      </w:pPr>
    </w:lvl>
    <w:lvl w:ilvl="2">
      <w:numFmt w:val="bullet"/>
      <w:lvlText w:val="•"/>
      <w:lvlJc w:val="left"/>
      <w:pPr>
        <w:ind w:left="3789" w:hanging="425"/>
      </w:pPr>
    </w:lvl>
    <w:lvl w:ilvl="3">
      <w:numFmt w:val="bullet"/>
      <w:lvlText w:val="•"/>
      <w:lvlJc w:val="left"/>
      <w:pPr>
        <w:ind w:left="4483" w:hanging="425"/>
      </w:pPr>
    </w:lvl>
    <w:lvl w:ilvl="4">
      <w:numFmt w:val="bullet"/>
      <w:lvlText w:val="•"/>
      <w:lvlJc w:val="left"/>
      <w:pPr>
        <w:ind w:left="5176" w:hanging="425"/>
      </w:pPr>
    </w:lvl>
    <w:lvl w:ilvl="5">
      <w:numFmt w:val="bullet"/>
      <w:lvlText w:val="•"/>
      <w:lvlJc w:val="left"/>
      <w:pPr>
        <w:ind w:left="5870" w:hanging="425"/>
      </w:pPr>
    </w:lvl>
    <w:lvl w:ilvl="6">
      <w:numFmt w:val="bullet"/>
      <w:lvlText w:val="•"/>
      <w:lvlJc w:val="left"/>
      <w:pPr>
        <w:ind w:left="6564" w:hanging="425"/>
      </w:pPr>
    </w:lvl>
    <w:lvl w:ilvl="7">
      <w:numFmt w:val="bullet"/>
      <w:lvlText w:val="•"/>
      <w:lvlJc w:val="left"/>
      <w:pPr>
        <w:ind w:left="7258" w:hanging="425"/>
      </w:pPr>
    </w:lvl>
    <w:lvl w:ilvl="8">
      <w:numFmt w:val="bullet"/>
      <w:lvlText w:val="•"/>
      <w:lvlJc w:val="left"/>
      <w:pPr>
        <w:ind w:left="7952" w:hanging="425"/>
      </w:pPr>
    </w:lvl>
  </w:abstractNum>
  <w:abstractNum w:abstractNumId="17">
    <w:nsid w:val="00000413"/>
    <w:multiLevelType w:val="multilevel"/>
    <w:tmpl w:val="A9141180"/>
    <w:lvl w:ilvl="0">
      <w:start w:val="1"/>
      <w:numFmt w:val="decimal"/>
      <w:lvlText w:val="(%1)"/>
      <w:lvlJc w:val="left"/>
      <w:pPr>
        <w:ind w:left="2401" w:hanging="425"/>
      </w:pPr>
      <w:rPr>
        <w:rFonts w:ascii="Bookman Old Style" w:hAnsi="Bookman Old Style" w:cs="Bookman Old Style" w:hint="default"/>
        <w:b w:val="0"/>
        <w:bCs w:val="0"/>
        <w:spacing w:val="-2"/>
        <w:w w:val="99"/>
        <w:sz w:val="24"/>
        <w:szCs w:val="24"/>
      </w:rPr>
    </w:lvl>
    <w:lvl w:ilvl="1">
      <w:numFmt w:val="bullet"/>
      <w:lvlText w:val="•"/>
      <w:lvlJc w:val="left"/>
      <w:pPr>
        <w:ind w:left="3095" w:hanging="425"/>
      </w:pPr>
      <w:rPr>
        <w:rFonts w:hint="default"/>
      </w:rPr>
    </w:lvl>
    <w:lvl w:ilvl="2">
      <w:numFmt w:val="bullet"/>
      <w:lvlText w:val="•"/>
      <w:lvlJc w:val="left"/>
      <w:pPr>
        <w:ind w:left="3789" w:hanging="425"/>
      </w:pPr>
      <w:rPr>
        <w:rFonts w:hint="default"/>
      </w:rPr>
    </w:lvl>
    <w:lvl w:ilvl="3">
      <w:numFmt w:val="bullet"/>
      <w:lvlText w:val="•"/>
      <w:lvlJc w:val="left"/>
      <w:pPr>
        <w:ind w:left="4483" w:hanging="425"/>
      </w:pPr>
      <w:rPr>
        <w:rFonts w:hint="default"/>
      </w:rPr>
    </w:lvl>
    <w:lvl w:ilvl="4">
      <w:numFmt w:val="bullet"/>
      <w:lvlText w:val="•"/>
      <w:lvlJc w:val="left"/>
      <w:pPr>
        <w:ind w:left="5176" w:hanging="425"/>
      </w:pPr>
      <w:rPr>
        <w:rFonts w:hint="default"/>
      </w:rPr>
    </w:lvl>
    <w:lvl w:ilvl="5">
      <w:numFmt w:val="bullet"/>
      <w:lvlText w:val="•"/>
      <w:lvlJc w:val="left"/>
      <w:pPr>
        <w:ind w:left="5870" w:hanging="425"/>
      </w:pPr>
      <w:rPr>
        <w:rFonts w:hint="default"/>
      </w:rPr>
    </w:lvl>
    <w:lvl w:ilvl="6">
      <w:numFmt w:val="bullet"/>
      <w:lvlText w:val="•"/>
      <w:lvlJc w:val="left"/>
      <w:pPr>
        <w:ind w:left="6564" w:hanging="425"/>
      </w:pPr>
      <w:rPr>
        <w:rFonts w:hint="default"/>
      </w:rPr>
    </w:lvl>
    <w:lvl w:ilvl="7">
      <w:numFmt w:val="bullet"/>
      <w:lvlText w:val="•"/>
      <w:lvlJc w:val="left"/>
      <w:pPr>
        <w:ind w:left="7258" w:hanging="425"/>
      </w:pPr>
      <w:rPr>
        <w:rFonts w:hint="default"/>
      </w:rPr>
    </w:lvl>
    <w:lvl w:ilvl="8">
      <w:numFmt w:val="bullet"/>
      <w:lvlText w:val="•"/>
      <w:lvlJc w:val="left"/>
      <w:pPr>
        <w:ind w:left="7952" w:hanging="425"/>
      </w:pPr>
      <w:rPr>
        <w:rFonts w:hint="default"/>
      </w:rPr>
    </w:lvl>
  </w:abstractNum>
  <w:abstractNum w:abstractNumId="18">
    <w:nsid w:val="00000414"/>
    <w:multiLevelType w:val="multilevel"/>
    <w:tmpl w:val="D140193A"/>
    <w:lvl w:ilvl="0">
      <w:start w:val="1"/>
      <w:numFmt w:val="decimal"/>
      <w:lvlText w:val="(%1)"/>
      <w:lvlJc w:val="left"/>
      <w:pPr>
        <w:ind w:left="2391" w:hanging="430"/>
      </w:pPr>
      <w:rPr>
        <w:rFonts w:ascii="Bookman Old Style" w:hAnsi="Bookman Old Style" w:cs="Bookman Old Style" w:hint="default"/>
        <w:b w:val="0"/>
        <w:bCs w:val="0"/>
        <w:spacing w:val="-2"/>
        <w:w w:val="99"/>
        <w:sz w:val="24"/>
        <w:szCs w:val="24"/>
      </w:rPr>
    </w:lvl>
    <w:lvl w:ilvl="1">
      <w:start w:val="1"/>
      <w:numFmt w:val="decimal"/>
      <w:lvlText w:val="(%2)"/>
      <w:lvlJc w:val="left"/>
      <w:pPr>
        <w:ind w:left="2391" w:hanging="496"/>
      </w:pPr>
      <w:rPr>
        <w:rFonts w:ascii="Bookman Old Style" w:hAnsi="Bookman Old Style" w:cs="Bookman Old Style" w:hint="default"/>
        <w:b w:val="0"/>
        <w:bCs w:val="0"/>
        <w:spacing w:val="-2"/>
        <w:w w:val="99"/>
        <w:sz w:val="24"/>
        <w:szCs w:val="24"/>
      </w:rPr>
    </w:lvl>
    <w:lvl w:ilvl="2">
      <w:numFmt w:val="bullet"/>
      <w:lvlText w:val="•"/>
      <w:lvlJc w:val="left"/>
      <w:pPr>
        <w:ind w:left="3781" w:hanging="496"/>
      </w:pPr>
      <w:rPr>
        <w:rFonts w:hint="default"/>
      </w:rPr>
    </w:lvl>
    <w:lvl w:ilvl="3">
      <w:numFmt w:val="bullet"/>
      <w:lvlText w:val="•"/>
      <w:lvlJc w:val="left"/>
      <w:pPr>
        <w:ind w:left="4476" w:hanging="496"/>
      </w:pPr>
      <w:rPr>
        <w:rFonts w:hint="default"/>
      </w:rPr>
    </w:lvl>
    <w:lvl w:ilvl="4">
      <w:numFmt w:val="bullet"/>
      <w:lvlText w:val="•"/>
      <w:lvlJc w:val="left"/>
      <w:pPr>
        <w:ind w:left="5170" w:hanging="496"/>
      </w:pPr>
      <w:rPr>
        <w:rFonts w:hint="default"/>
      </w:rPr>
    </w:lvl>
    <w:lvl w:ilvl="5">
      <w:numFmt w:val="bullet"/>
      <w:lvlText w:val="•"/>
      <w:lvlJc w:val="left"/>
      <w:pPr>
        <w:ind w:left="5865" w:hanging="496"/>
      </w:pPr>
      <w:rPr>
        <w:rFonts w:hint="default"/>
      </w:rPr>
    </w:lvl>
    <w:lvl w:ilvl="6">
      <w:numFmt w:val="bullet"/>
      <w:lvlText w:val="•"/>
      <w:lvlJc w:val="left"/>
      <w:pPr>
        <w:ind w:left="6560" w:hanging="496"/>
      </w:pPr>
      <w:rPr>
        <w:rFonts w:hint="default"/>
      </w:rPr>
    </w:lvl>
    <w:lvl w:ilvl="7">
      <w:numFmt w:val="bullet"/>
      <w:lvlText w:val="•"/>
      <w:lvlJc w:val="left"/>
      <w:pPr>
        <w:ind w:left="7255" w:hanging="496"/>
      </w:pPr>
      <w:rPr>
        <w:rFonts w:hint="default"/>
      </w:rPr>
    </w:lvl>
    <w:lvl w:ilvl="8">
      <w:numFmt w:val="bullet"/>
      <w:lvlText w:val="•"/>
      <w:lvlJc w:val="left"/>
      <w:pPr>
        <w:ind w:left="7950" w:hanging="496"/>
      </w:pPr>
      <w:rPr>
        <w:rFonts w:hint="default"/>
      </w:rPr>
    </w:lvl>
  </w:abstractNum>
  <w:abstractNum w:abstractNumId="19">
    <w:nsid w:val="00000415"/>
    <w:multiLevelType w:val="multilevel"/>
    <w:tmpl w:val="00000898"/>
    <w:lvl w:ilvl="0">
      <w:start w:val="4"/>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4" w:hanging="430"/>
      </w:pPr>
    </w:lvl>
    <w:lvl w:ilvl="2">
      <w:numFmt w:val="bullet"/>
      <w:lvlText w:val="•"/>
      <w:lvlJc w:val="left"/>
      <w:pPr>
        <w:ind w:left="3777" w:hanging="430"/>
      </w:pPr>
    </w:lvl>
    <w:lvl w:ilvl="3">
      <w:numFmt w:val="bullet"/>
      <w:lvlText w:val="•"/>
      <w:lvlJc w:val="left"/>
      <w:pPr>
        <w:ind w:left="4470" w:hanging="430"/>
      </w:pPr>
    </w:lvl>
    <w:lvl w:ilvl="4">
      <w:numFmt w:val="bullet"/>
      <w:lvlText w:val="•"/>
      <w:lvlJc w:val="left"/>
      <w:pPr>
        <w:ind w:left="5162" w:hanging="430"/>
      </w:pPr>
    </w:lvl>
    <w:lvl w:ilvl="5">
      <w:numFmt w:val="bullet"/>
      <w:lvlText w:val="•"/>
      <w:lvlJc w:val="left"/>
      <w:pPr>
        <w:ind w:left="5855" w:hanging="430"/>
      </w:pPr>
    </w:lvl>
    <w:lvl w:ilvl="6">
      <w:numFmt w:val="bullet"/>
      <w:lvlText w:val="•"/>
      <w:lvlJc w:val="left"/>
      <w:pPr>
        <w:ind w:left="6548" w:hanging="430"/>
      </w:pPr>
    </w:lvl>
    <w:lvl w:ilvl="7">
      <w:numFmt w:val="bullet"/>
      <w:lvlText w:val="•"/>
      <w:lvlJc w:val="left"/>
      <w:pPr>
        <w:ind w:left="7241" w:hanging="430"/>
      </w:pPr>
    </w:lvl>
    <w:lvl w:ilvl="8">
      <w:numFmt w:val="bullet"/>
      <w:lvlText w:val="•"/>
      <w:lvlJc w:val="left"/>
      <w:pPr>
        <w:ind w:left="7934" w:hanging="430"/>
      </w:pPr>
    </w:lvl>
  </w:abstractNum>
  <w:abstractNum w:abstractNumId="20">
    <w:nsid w:val="00000416"/>
    <w:multiLevelType w:val="multilevel"/>
    <w:tmpl w:val="00000899"/>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start w:val="1"/>
      <w:numFmt w:val="lowerLetter"/>
      <w:lvlText w:val="%2."/>
      <w:lvlJc w:val="left"/>
      <w:pPr>
        <w:ind w:left="2767" w:hanging="376"/>
      </w:pPr>
      <w:rPr>
        <w:rFonts w:ascii="Bookman Old Style" w:hAnsi="Bookman Old Style" w:cs="Bookman Old Style"/>
        <w:b w:val="0"/>
        <w:bCs w:val="0"/>
        <w:w w:val="99"/>
        <w:sz w:val="24"/>
        <w:szCs w:val="24"/>
      </w:rPr>
    </w:lvl>
    <w:lvl w:ilvl="2">
      <w:numFmt w:val="bullet"/>
      <w:lvlText w:val="•"/>
      <w:lvlJc w:val="left"/>
      <w:pPr>
        <w:ind w:left="3495" w:hanging="376"/>
      </w:pPr>
    </w:lvl>
    <w:lvl w:ilvl="3">
      <w:numFmt w:val="bullet"/>
      <w:lvlText w:val="•"/>
      <w:lvlJc w:val="left"/>
      <w:pPr>
        <w:ind w:left="4223" w:hanging="376"/>
      </w:pPr>
    </w:lvl>
    <w:lvl w:ilvl="4">
      <w:numFmt w:val="bullet"/>
      <w:lvlText w:val="•"/>
      <w:lvlJc w:val="left"/>
      <w:pPr>
        <w:ind w:left="4951" w:hanging="376"/>
      </w:pPr>
    </w:lvl>
    <w:lvl w:ilvl="5">
      <w:numFmt w:val="bullet"/>
      <w:lvlText w:val="•"/>
      <w:lvlJc w:val="left"/>
      <w:pPr>
        <w:ind w:left="5679" w:hanging="376"/>
      </w:pPr>
    </w:lvl>
    <w:lvl w:ilvl="6">
      <w:numFmt w:val="bullet"/>
      <w:lvlText w:val="•"/>
      <w:lvlJc w:val="left"/>
      <w:pPr>
        <w:ind w:left="6407" w:hanging="376"/>
      </w:pPr>
    </w:lvl>
    <w:lvl w:ilvl="7">
      <w:numFmt w:val="bullet"/>
      <w:lvlText w:val="•"/>
      <w:lvlJc w:val="left"/>
      <w:pPr>
        <w:ind w:left="7135" w:hanging="376"/>
      </w:pPr>
    </w:lvl>
    <w:lvl w:ilvl="8">
      <w:numFmt w:val="bullet"/>
      <w:lvlText w:val="•"/>
      <w:lvlJc w:val="left"/>
      <w:pPr>
        <w:ind w:left="7863" w:hanging="376"/>
      </w:pPr>
    </w:lvl>
  </w:abstractNum>
  <w:abstractNum w:abstractNumId="21">
    <w:nsid w:val="00000417"/>
    <w:multiLevelType w:val="multilevel"/>
    <w:tmpl w:val="0000089A"/>
    <w:lvl w:ilvl="0">
      <w:start w:val="1"/>
      <w:numFmt w:val="decimal"/>
      <w:lvlText w:val="(%1)"/>
      <w:lvlJc w:val="left"/>
      <w:pPr>
        <w:ind w:left="2411" w:hanging="450"/>
      </w:pPr>
      <w:rPr>
        <w:rFonts w:ascii="Bookman Old Style" w:hAnsi="Bookman Old Style" w:cs="Bookman Old Style"/>
        <w:b w:val="0"/>
        <w:bCs w:val="0"/>
        <w:spacing w:val="-2"/>
        <w:w w:val="99"/>
        <w:sz w:val="24"/>
        <w:szCs w:val="24"/>
      </w:rPr>
    </w:lvl>
    <w:lvl w:ilvl="1">
      <w:start w:val="1"/>
      <w:numFmt w:val="lowerLetter"/>
      <w:lvlText w:val="%2."/>
      <w:lvlJc w:val="left"/>
      <w:pPr>
        <w:ind w:left="2812" w:hanging="396"/>
      </w:pPr>
      <w:rPr>
        <w:rFonts w:ascii="Bookman Old Style" w:hAnsi="Bookman Old Style" w:cs="Bookman Old Style"/>
        <w:b w:val="0"/>
        <w:bCs w:val="0"/>
        <w:w w:val="99"/>
        <w:sz w:val="24"/>
        <w:szCs w:val="24"/>
      </w:rPr>
    </w:lvl>
    <w:lvl w:ilvl="2">
      <w:start w:val="1"/>
      <w:numFmt w:val="decimal"/>
      <w:lvlText w:val="%3."/>
      <w:lvlJc w:val="left"/>
      <w:pPr>
        <w:ind w:left="3202" w:hanging="390"/>
      </w:pPr>
      <w:rPr>
        <w:rFonts w:ascii="Bookman Old Style" w:hAnsi="Bookman Old Style" w:cs="Bookman Old Style"/>
        <w:b w:val="0"/>
        <w:bCs w:val="0"/>
        <w:spacing w:val="1"/>
        <w:w w:val="99"/>
        <w:sz w:val="24"/>
        <w:szCs w:val="24"/>
      </w:rPr>
    </w:lvl>
    <w:lvl w:ilvl="3">
      <w:numFmt w:val="bullet"/>
      <w:lvlText w:val="•"/>
      <w:lvlJc w:val="left"/>
      <w:pPr>
        <w:ind w:left="3966" w:hanging="390"/>
      </w:pPr>
    </w:lvl>
    <w:lvl w:ilvl="4">
      <w:numFmt w:val="bullet"/>
      <w:lvlText w:val="•"/>
      <w:lvlJc w:val="left"/>
      <w:pPr>
        <w:ind w:left="4731" w:hanging="390"/>
      </w:pPr>
    </w:lvl>
    <w:lvl w:ilvl="5">
      <w:numFmt w:val="bullet"/>
      <w:lvlText w:val="•"/>
      <w:lvlJc w:val="left"/>
      <w:pPr>
        <w:ind w:left="5496" w:hanging="390"/>
      </w:pPr>
    </w:lvl>
    <w:lvl w:ilvl="6">
      <w:numFmt w:val="bullet"/>
      <w:lvlText w:val="•"/>
      <w:lvlJc w:val="left"/>
      <w:pPr>
        <w:ind w:left="6261" w:hanging="390"/>
      </w:pPr>
    </w:lvl>
    <w:lvl w:ilvl="7">
      <w:numFmt w:val="bullet"/>
      <w:lvlText w:val="•"/>
      <w:lvlJc w:val="left"/>
      <w:pPr>
        <w:ind w:left="7025" w:hanging="390"/>
      </w:pPr>
    </w:lvl>
    <w:lvl w:ilvl="8">
      <w:numFmt w:val="bullet"/>
      <w:lvlText w:val="•"/>
      <w:lvlJc w:val="left"/>
      <w:pPr>
        <w:ind w:left="7790" w:hanging="390"/>
      </w:pPr>
    </w:lvl>
  </w:abstractNum>
  <w:abstractNum w:abstractNumId="22">
    <w:nsid w:val="00000418"/>
    <w:multiLevelType w:val="multilevel"/>
    <w:tmpl w:val="7F2880FA"/>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start w:val="1"/>
      <w:numFmt w:val="lowerLetter"/>
      <w:lvlText w:val="%2."/>
      <w:lvlJc w:val="left"/>
      <w:pPr>
        <w:ind w:left="2752" w:hanging="361"/>
      </w:pPr>
      <w:rPr>
        <w:rFonts w:ascii="Bookman Old Style" w:hAnsi="Bookman Old Style" w:cs="Bookman Old Style"/>
        <w:b w:val="0"/>
        <w:bCs w:val="0"/>
        <w:color w:val="auto"/>
        <w:w w:val="99"/>
        <w:sz w:val="24"/>
        <w:szCs w:val="24"/>
      </w:rPr>
    </w:lvl>
    <w:lvl w:ilvl="2">
      <w:start w:val="1"/>
      <w:numFmt w:val="decimal"/>
      <w:lvlText w:val="%3."/>
      <w:lvlJc w:val="left"/>
      <w:pPr>
        <w:ind w:left="2747" w:hanging="355"/>
      </w:pPr>
      <w:rPr>
        <w:rFonts w:ascii="Bookman Old Style" w:hAnsi="Bookman Old Style" w:cs="Bookman Old Style"/>
        <w:b w:val="0"/>
        <w:bCs w:val="0"/>
        <w:color w:val="auto"/>
        <w:spacing w:val="1"/>
        <w:w w:val="99"/>
        <w:sz w:val="24"/>
        <w:szCs w:val="24"/>
      </w:rPr>
    </w:lvl>
    <w:lvl w:ilvl="3">
      <w:numFmt w:val="bullet"/>
      <w:lvlText w:val="•"/>
      <w:lvlJc w:val="left"/>
      <w:pPr>
        <w:ind w:left="2752" w:hanging="355"/>
      </w:pPr>
    </w:lvl>
    <w:lvl w:ilvl="4">
      <w:numFmt w:val="bullet"/>
      <w:lvlText w:val="•"/>
      <w:lvlJc w:val="left"/>
      <w:pPr>
        <w:ind w:left="3693" w:hanging="355"/>
      </w:pPr>
    </w:lvl>
    <w:lvl w:ilvl="5">
      <w:numFmt w:val="bullet"/>
      <w:lvlText w:val="•"/>
      <w:lvlJc w:val="left"/>
      <w:pPr>
        <w:ind w:left="4634" w:hanging="355"/>
      </w:pPr>
    </w:lvl>
    <w:lvl w:ilvl="6">
      <w:numFmt w:val="bullet"/>
      <w:lvlText w:val="•"/>
      <w:lvlJc w:val="left"/>
      <w:pPr>
        <w:ind w:left="5575" w:hanging="355"/>
      </w:pPr>
    </w:lvl>
    <w:lvl w:ilvl="7">
      <w:numFmt w:val="bullet"/>
      <w:lvlText w:val="•"/>
      <w:lvlJc w:val="left"/>
      <w:pPr>
        <w:ind w:left="6516" w:hanging="355"/>
      </w:pPr>
    </w:lvl>
    <w:lvl w:ilvl="8">
      <w:numFmt w:val="bullet"/>
      <w:lvlText w:val="•"/>
      <w:lvlJc w:val="left"/>
      <w:pPr>
        <w:ind w:left="7457" w:hanging="355"/>
      </w:pPr>
    </w:lvl>
  </w:abstractNum>
  <w:abstractNum w:abstractNumId="23">
    <w:nsid w:val="00000419"/>
    <w:multiLevelType w:val="multilevel"/>
    <w:tmpl w:val="0000089C"/>
    <w:lvl w:ilvl="0">
      <w:start w:val="4"/>
      <w:numFmt w:val="decimal"/>
      <w:lvlText w:val="(%1)"/>
      <w:lvlJc w:val="left"/>
      <w:pPr>
        <w:ind w:left="2391" w:hanging="430"/>
      </w:pPr>
      <w:rPr>
        <w:rFonts w:ascii="Bookman Old Style" w:hAnsi="Bookman Old Style" w:cs="Bookman Old Style"/>
        <w:b w:val="0"/>
        <w:bCs w:val="0"/>
        <w:spacing w:val="-2"/>
        <w:w w:val="99"/>
        <w:sz w:val="24"/>
        <w:szCs w:val="24"/>
      </w:rPr>
    </w:lvl>
    <w:lvl w:ilvl="1">
      <w:start w:val="1"/>
      <w:numFmt w:val="lowerLetter"/>
      <w:lvlText w:val="%2."/>
      <w:lvlJc w:val="left"/>
      <w:pPr>
        <w:ind w:left="2757" w:hanging="356"/>
      </w:pPr>
      <w:rPr>
        <w:rFonts w:ascii="Bookman Old Style" w:hAnsi="Bookman Old Style" w:cs="Bookman Old Style"/>
        <w:b w:val="0"/>
        <w:bCs w:val="0"/>
        <w:w w:val="99"/>
        <w:sz w:val="24"/>
        <w:szCs w:val="24"/>
      </w:rPr>
    </w:lvl>
    <w:lvl w:ilvl="2">
      <w:numFmt w:val="bullet"/>
      <w:lvlText w:val="•"/>
      <w:lvlJc w:val="left"/>
      <w:pPr>
        <w:ind w:left="3488" w:hanging="356"/>
      </w:pPr>
    </w:lvl>
    <w:lvl w:ilvl="3">
      <w:numFmt w:val="bullet"/>
      <w:lvlText w:val="•"/>
      <w:lvlJc w:val="left"/>
      <w:pPr>
        <w:ind w:left="4219" w:hanging="356"/>
      </w:pPr>
    </w:lvl>
    <w:lvl w:ilvl="4">
      <w:numFmt w:val="bullet"/>
      <w:lvlText w:val="•"/>
      <w:lvlJc w:val="left"/>
      <w:pPr>
        <w:ind w:left="4951" w:hanging="356"/>
      </w:pPr>
    </w:lvl>
    <w:lvl w:ilvl="5">
      <w:numFmt w:val="bullet"/>
      <w:lvlText w:val="•"/>
      <w:lvlJc w:val="left"/>
      <w:pPr>
        <w:ind w:left="5682" w:hanging="356"/>
      </w:pPr>
    </w:lvl>
    <w:lvl w:ilvl="6">
      <w:numFmt w:val="bullet"/>
      <w:lvlText w:val="•"/>
      <w:lvlJc w:val="left"/>
      <w:pPr>
        <w:ind w:left="6414" w:hanging="356"/>
      </w:pPr>
    </w:lvl>
    <w:lvl w:ilvl="7">
      <w:numFmt w:val="bullet"/>
      <w:lvlText w:val="•"/>
      <w:lvlJc w:val="left"/>
      <w:pPr>
        <w:ind w:left="7145" w:hanging="356"/>
      </w:pPr>
    </w:lvl>
    <w:lvl w:ilvl="8">
      <w:numFmt w:val="bullet"/>
      <w:lvlText w:val="•"/>
      <w:lvlJc w:val="left"/>
      <w:pPr>
        <w:ind w:left="7877" w:hanging="356"/>
      </w:pPr>
    </w:lvl>
  </w:abstractNum>
  <w:abstractNum w:abstractNumId="24">
    <w:nsid w:val="0000041A"/>
    <w:multiLevelType w:val="multilevel"/>
    <w:tmpl w:val="0000089D"/>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25">
    <w:nsid w:val="0000041B"/>
    <w:multiLevelType w:val="multilevel"/>
    <w:tmpl w:val="0000089E"/>
    <w:lvl w:ilvl="0">
      <w:start w:val="4"/>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26">
    <w:nsid w:val="0000041C"/>
    <w:multiLevelType w:val="multilevel"/>
    <w:tmpl w:val="0000089F"/>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27">
    <w:nsid w:val="0000041D"/>
    <w:multiLevelType w:val="multilevel"/>
    <w:tmpl w:val="000008A0"/>
    <w:lvl w:ilvl="0">
      <w:start w:val="1"/>
      <w:numFmt w:val="decimal"/>
      <w:lvlText w:val="(%1)"/>
      <w:lvlJc w:val="left"/>
      <w:pPr>
        <w:ind w:left="2391" w:hanging="425"/>
      </w:pPr>
      <w:rPr>
        <w:rFonts w:ascii="Bookman Old Style" w:hAnsi="Bookman Old Style" w:cs="Bookman Old Style"/>
        <w:b w:val="0"/>
        <w:bCs w:val="0"/>
        <w:spacing w:val="-2"/>
        <w:w w:val="99"/>
        <w:sz w:val="24"/>
        <w:szCs w:val="24"/>
      </w:rPr>
    </w:lvl>
    <w:lvl w:ilvl="1">
      <w:numFmt w:val="bullet"/>
      <w:lvlText w:val="•"/>
      <w:lvlJc w:val="left"/>
      <w:pPr>
        <w:ind w:left="3086" w:hanging="425"/>
      </w:pPr>
    </w:lvl>
    <w:lvl w:ilvl="2">
      <w:numFmt w:val="bullet"/>
      <w:lvlText w:val="•"/>
      <w:lvlJc w:val="left"/>
      <w:pPr>
        <w:ind w:left="3781" w:hanging="425"/>
      </w:pPr>
    </w:lvl>
    <w:lvl w:ilvl="3">
      <w:numFmt w:val="bullet"/>
      <w:lvlText w:val="•"/>
      <w:lvlJc w:val="left"/>
      <w:pPr>
        <w:ind w:left="4476" w:hanging="425"/>
      </w:pPr>
    </w:lvl>
    <w:lvl w:ilvl="4">
      <w:numFmt w:val="bullet"/>
      <w:lvlText w:val="•"/>
      <w:lvlJc w:val="left"/>
      <w:pPr>
        <w:ind w:left="5170" w:hanging="425"/>
      </w:pPr>
    </w:lvl>
    <w:lvl w:ilvl="5">
      <w:numFmt w:val="bullet"/>
      <w:lvlText w:val="•"/>
      <w:lvlJc w:val="left"/>
      <w:pPr>
        <w:ind w:left="5865" w:hanging="425"/>
      </w:pPr>
    </w:lvl>
    <w:lvl w:ilvl="6">
      <w:numFmt w:val="bullet"/>
      <w:lvlText w:val="•"/>
      <w:lvlJc w:val="left"/>
      <w:pPr>
        <w:ind w:left="6560" w:hanging="425"/>
      </w:pPr>
    </w:lvl>
    <w:lvl w:ilvl="7">
      <w:numFmt w:val="bullet"/>
      <w:lvlText w:val="•"/>
      <w:lvlJc w:val="left"/>
      <w:pPr>
        <w:ind w:left="7255" w:hanging="425"/>
      </w:pPr>
    </w:lvl>
    <w:lvl w:ilvl="8">
      <w:numFmt w:val="bullet"/>
      <w:lvlText w:val="•"/>
      <w:lvlJc w:val="left"/>
      <w:pPr>
        <w:ind w:left="7950" w:hanging="425"/>
      </w:pPr>
    </w:lvl>
  </w:abstractNum>
  <w:abstractNum w:abstractNumId="28">
    <w:nsid w:val="0000041E"/>
    <w:multiLevelType w:val="multilevel"/>
    <w:tmpl w:val="000008A1"/>
    <w:lvl w:ilvl="0">
      <w:start w:val="1"/>
      <w:numFmt w:val="decimal"/>
      <w:lvlText w:val="(%1)"/>
      <w:lvlJc w:val="left"/>
      <w:pPr>
        <w:ind w:left="2391" w:hanging="425"/>
      </w:pPr>
      <w:rPr>
        <w:rFonts w:ascii="Bookman Old Style" w:hAnsi="Bookman Old Style" w:cs="Bookman Old Style"/>
        <w:b w:val="0"/>
        <w:bCs w:val="0"/>
        <w:spacing w:val="-2"/>
        <w:w w:val="99"/>
        <w:sz w:val="24"/>
        <w:szCs w:val="24"/>
      </w:rPr>
    </w:lvl>
    <w:lvl w:ilvl="1">
      <w:start w:val="1"/>
      <w:numFmt w:val="decimal"/>
      <w:lvlText w:val="(%2)"/>
      <w:lvlJc w:val="left"/>
      <w:pPr>
        <w:ind w:left="2757" w:hanging="366"/>
      </w:pPr>
      <w:rPr>
        <w:rFonts w:ascii="Bookman Old Style" w:hAnsi="Bookman Old Style" w:cs="Bookman Old Style"/>
        <w:b w:val="0"/>
        <w:bCs w:val="0"/>
        <w:spacing w:val="-2"/>
        <w:w w:val="99"/>
        <w:sz w:val="24"/>
        <w:szCs w:val="24"/>
      </w:rPr>
    </w:lvl>
    <w:lvl w:ilvl="2">
      <w:numFmt w:val="bullet"/>
      <w:lvlText w:val="•"/>
      <w:lvlJc w:val="left"/>
      <w:pPr>
        <w:ind w:left="3488" w:hanging="366"/>
      </w:pPr>
    </w:lvl>
    <w:lvl w:ilvl="3">
      <w:numFmt w:val="bullet"/>
      <w:lvlText w:val="•"/>
      <w:lvlJc w:val="left"/>
      <w:pPr>
        <w:ind w:left="4219" w:hanging="366"/>
      </w:pPr>
    </w:lvl>
    <w:lvl w:ilvl="4">
      <w:numFmt w:val="bullet"/>
      <w:lvlText w:val="•"/>
      <w:lvlJc w:val="left"/>
      <w:pPr>
        <w:ind w:left="4951" w:hanging="366"/>
      </w:pPr>
    </w:lvl>
    <w:lvl w:ilvl="5">
      <w:numFmt w:val="bullet"/>
      <w:lvlText w:val="•"/>
      <w:lvlJc w:val="left"/>
      <w:pPr>
        <w:ind w:left="5682" w:hanging="366"/>
      </w:pPr>
    </w:lvl>
    <w:lvl w:ilvl="6">
      <w:numFmt w:val="bullet"/>
      <w:lvlText w:val="•"/>
      <w:lvlJc w:val="left"/>
      <w:pPr>
        <w:ind w:left="6414" w:hanging="366"/>
      </w:pPr>
    </w:lvl>
    <w:lvl w:ilvl="7">
      <w:numFmt w:val="bullet"/>
      <w:lvlText w:val="•"/>
      <w:lvlJc w:val="left"/>
      <w:pPr>
        <w:ind w:left="7145" w:hanging="366"/>
      </w:pPr>
    </w:lvl>
    <w:lvl w:ilvl="8">
      <w:numFmt w:val="bullet"/>
      <w:lvlText w:val="•"/>
      <w:lvlJc w:val="left"/>
      <w:pPr>
        <w:ind w:left="7877" w:hanging="366"/>
      </w:pPr>
    </w:lvl>
  </w:abstractNum>
  <w:abstractNum w:abstractNumId="29">
    <w:nsid w:val="0000041F"/>
    <w:multiLevelType w:val="multilevel"/>
    <w:tmpl w:val="000008A2"/>
    <w:lvl w:ilvl="0">
      <w:start w:val="1"/>
      <w:numFmt w:val="decimal"/>
      <w:lvlText w:val="(%1)"/>
      <w:lvlJc w:val="left"/>
      <w:pPr>
        <w:ind w:left="2391" w:hanging="430"/>
      </w:pPr>
      <w:rPr>
        <w:rFonts w:ascii="Bookman Old Style" w:hAnsi="Bookman Old Style" w:cs="Bookman Old Style"/>
        <w:b w:val="0"/>
        <w:bCs w:val="0"/>
        <w:spacing w:val="-2"/>
        <w:w w:val="99"/>
        <w:sz w:val="24"/>
        <w:szCs w:val="24"/>
      </w:rPr>
    </w:lvl>
    <w:lvl w:ilvl="1">
      <w:numFmt w:val="bullet"/>
      <w:lvlText w:val="•"/>
      <w:lvlJc w:val="left"/>
      <w:pPr>
        <w:ind w:left="3086" w:hanging="430"/>
      </w:pPr>
    </w:lvl>
    <w:lvl w:ilvl="2">
      <w:numFmt w:val="bullet"/>
      <w:lvlText w:val="•"/>
      <w:lvlJc w:val="left"/>
      <w:pPr>
        <w:ind w:left="3781" w:hanging="430"/>
      </w:pPr>
    </w:lvl>
    <w:lvl w:ilvl="3">
      <w:numFmt w:val="bullet"/>
      <w:lvlText w:val="•"/>
      <w:lvlJc w:val="left"/>
      <w:pPr>
        <w:ind w:left="4476" w:hanging="430"/>
      </w:pPr>
    </w:lvl>
    <w:lvl w:ilvl="4">
      <w:numFmt w:val="bullet"/>
      <w:lvlText w:val="•"/>
      <w:lvlJc w:val="left"/>
      <w:pPr>
        <w:ind w:left="5170" w:hanging="430"/>
      </w:pPr>
    </w:lvl>
    <w:lvl w:ilvl="5">
      <w:numFmt w:val="bullet"/>
      <w:lvlText w:val="•"/>
      <w:lvlJc w:val="left"/>
      <w:pPr>
        <w:ind w:left="5865" w:hanging="430"/>
      </w:pPr>
    </w:lvl>
    <w:lvl w:ilvl="6">
      <w:numFmt w:val="bullet"/>
      <w:lvlText w:val="•"/>
      <w:lvlJc w:val="left"/>
      <w:pPr>
        <w:ind w:left="6560" w:hanging="430"/>
      </w:pPr>
    </w:lvl>
    <w:lvl w:ilvl="7">
      <w:numFmt w:val="bullet"/>
      <w:lvlText w:val="•"/>
      <w:lvlJc w:val="left"/>
      <w:pPr>
        <w:ind w:left="7255" w:hanging="430"/>
      </w:pPr>
    </w:lvl>
    <w:lvl w:ilvl="8">
      <w:numFmt w:val="bullet"/>
      <w:lvlText w:val="•"/>
      <w:lvlJc w:val="left"/>
      <w:pPr>
        <w:ind w:left="7950" w:hanging="430"/>
      </w:pPr>
    </w:lvl>
  </w:abstractNum>
  <w:abstractNum w:abstractNumId="30">
    <w:nsid w:val="00000420"/>
    <w:multiLevelType w:val="multilevel"/>
    <w:tmpl w:val="000008A3"/>
    <w:lvl w:ilvl="0">
      <w:start w:val="1"/>
      <w:numFmt w:val="upperRoman"/>
      <w:lvlText w:val="%1."/>
      <w:lvlJc w:val="left"/>
      <w:pPr>
        <w:ind w:left="691" w:hanging="546"/>
      </w:pPr>
      <w:rPr>
        <w:rFonts w:ascii="Bookman Old Style" w:hAnsi="Bookman Old Style" w:cs="Bookman Old Style"/>
        <w:b w:val="0"/>
        <w:bCs w:val="0"/>
        <w:spacing w:val="-2"/>
        <w:w w:val="99"/>
        <w:sz w:val="24"/>
        <w:szCs w:val="24"/>
      </w:rPr>
    </w:lvl>
    <w:lvl w:ilvl="1">
      <w:numFmt w:val="bullet"/>
      <w:lvlText w:val="•"/>
      <w:lvlJc w:val="left"/>
      <w:pPr>
        <w:ind w:left="1565" w:hanging="546"/>
      </w:pPr>
    </w:lvl>
    <w:lvl w:ilvl="2">
      <w:numFmt w:val="bullet"/>
      <w:lvlText w:val="•"/>
      <w:lvlJc w:val="left"/>
      <w:pPr>
        <w:ind w:left="2440" w:hanging="546"/>
      </w:pPr>
    </w:lvl>
    <w:lvl w:ilvl="3">
      <w:numFmt w:val="bullet"/>
      <w:lvlText w:val="•"/>
      <w:lvlJc w:val="left"/>
      <w:pPr>
        <w:ind w:left="3315" w:hanging="546"/>
      </w:pPr>
    </w:lvl>
    <w:lvl w:ilvl="4">
      <w:numFmt w:val="bullet"/>
      <w:lvlText w:val="•"/>
      <w:lvlJc w:val="left"/>
      <w:pPr>
        <w:ind w:left="4190" w:hanging="546"/>
      </w:pPr>
    </w:lvl>
    <w:lvl w:ilvl="5">
      <w:numFmt w:val="bullet"/>
      <w:lvlText w:val="•"/>
      <w:lvlJc w:val="left"/>
      <w:pPr>
        <w:ind w:left="5065" w:hanging="546"/>
      </w:pPr>
    </w:lvl>
    <w:lvl w:ilvl="6">
      <w:numFmt w:val="bullet"/>
      <w:lvlText w:val="•"/>
      <w:lvlJc w:val="left"/>
      <w:pPr>
        <w:ind w:left="5940" w:hanging="546"/>
      </w:pPr>
    </w:lvl>
    <w:lvl w:ilvl="7">
      <w:numFmt w:val="bullet"/>
      <w:lvlText w:val="•"/>
      <w:lvlJc w:val="left"/>
      <w:pPr>
        <w:ind w:left="6815" w:hanging="546"/>
      </w:pPr>
    </w:lvl>
    <w:lvl w:ilvl="8">
      <w:numFmt w:val="bullet"/>
      <w:lvlText w:val="•"/>
      <w:lvlJc w:val="left"/>
      <w:pPr>
        <w:ind w:left="7690" w:hanging="546"/>
      </w:pPr>
    </w:lvl>
  </w:abstractNum>
  <w:abstractNum w:abstractNumId="31">
    <w:nsid w:val="047C2EA4"/>
    <w:multiLevelType w:val="hybridMultilevel"/>
    <w:tmpl w:val="04F4526A"/>
    <w:lvl w:ilvl="0" w:tplc="C5E0DF60">
      <w:start w:val="1"/>
      <w:numFmt w:val="lowerLetter"/>
      <w:lvlText w:val="%1."/>
      <w:lvlJc w:val="left"/>
      <w:pPr>
        <w:ind w:left="27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97B6256"/>
    <w:multiLevelType w:val="hybridMultilevel"/>
    <w:tmpl w:val="8F7C05C4"/>
    <w:lvl w:ilvl="0" w:tplc="68BA3F42">
      <w:start w:val="2"/>
      <w:numFmt w:val="lowerLetter"/>
      <w:lvlText w:val="%1."/>
      <w:lvlJc w:val="left"/>
      <w:pPr>
        <w:ind w:left="2700" w:hanging="360"/>
      </w:pPr>
      <w:rPr>
        <w:rFonts w:hint="default"/>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15C7233E"/>
    <w:multiLevelType w:val="multilevel"/>
    <w:tmpl w:val="00000895"/>
    <w:lvl w:ilvl="0">
      <w:start w:val="1"/>
      <w:numFmt w:val="decimal"/>
      <w:lvlText w:val="(%1)"/>
      <w:lvlJc w:val="left"/>
      <w:pPr>
        <w:ind w:left="2401" w:hanging="425"/>
      </w:pPr>
      <w:rPr>
        <w:rFonts w:ascii="Bookman Old Style" w:hAnsi="Bookman Old Style" w:cs="Bookman Old Style"/>
        <w:b w:val="0"/>
        <w:bCs w:val="0"/>
        <w:spacing w:val="-2"/>
        <w:w w:val="99"/>
        <w:sz w:val="24"/>
        <w:szCs w:val="24"/>
      </w:rPr>
    </w:lvl>
    <w:lvl w:ilvl="1">
      <w:numFmt w:val="bullet"/>
      <w:lvlText w:val="•"/>
      <w:lvlJc w:val="left"/>
      <w:pPr>
        <w:ind w:left="3095" w:hanging="425"/>
      </w:pPr>
    </w:lvl>
    <w:lvl w:ilvl="2">
      <w:numFmt w:val="bullet"/>
      <w:lvlText w:val="•"/>
      <w:lvlJc w:val="left"/>
      <w:pPr>
        <w:ind w:left="3789" w:hanging="425"/>
      </w:pPr>
    </w:lvl>
    <w:lvl w:ilvl="3">
      <w:numFmt w:val="bullet"/>
      <w:lvlText w:val="•"/>
      <w:lvlJc w:val="left"/>
      <w:pPr>
        <w:ind w:left="4483" w:hanging="425"/>
      </w:pPr>
    </w:lvl>
    <w:lvl w:ilvl="4">
      <w:numFmt w:val="bullet"/>
      <w:lvlText w:val="•"/>
      <w:lvlJc w:val="left"/>
      <w:pPr>
        <w:ind w:left="5176" w:hanging="425"/>
      </w:pPr>
    </w:lvl>
    <w:lvl w:ilvl="5">
      <w:numFmt w:val="bullet"/>
      <w:lvlText w:val="•"/>
      <w:lvlJc w:val="left"/>
      <w:pPr>
        <w:ind w:left="5870" w:hanging="425"/>
      </w:pPr>
    </w:lvl>
    <w:lvl w:ilvl="6">
      <w:numFmt w:val="bullet"/>
      <w:lvlText w:val="•"/>
      <w:lvlJc w:val="left"/>
      <w:pPr>
        <w:ind w:left="6564" w:hanging="425"/>
      </w:pPr>
    </w:lvl>
    <w:lvl w:ilvl="7">
      <w:numFmt w:val="bullet"/>
      <w:lvlText w:val="•"/>
      <w:lvlJc w:val="left"/>
      <w:pPr>
        <w:ind w:left="7258" w:hanging="425"/>
      </w:pPr>
    </w:lvl>
    <w:lvl w:ilvl="8">
      <w:numFmt w:val="bullet"/>
      <w:lvlText w:val="•"/>
      <w:lvlJc w:val="left"/>
      <w:pPr>
        <w:ind w:left="7952" w:hanging="425"/>
      </w:pPr>
    </w:lvl>
  </w:abstractNum>
  <w:abstractNum w:abstractNumId="34">
    <w:nsid w:val="17AD08F0"/>
    <w:multiLevelType w:val="multilevel"/>
    <w:tmpl w:val="49FC9824"/>
    <w:lvl w:ilvl="0">
      <w:start w:val="1"/>
      <w:numFmt w:val="decimal"/>
      <w:lvlText w:val="(%1)"/>
      <w:lvlJc w:val="left"/>
      <w:pPr>
        <w:ind w:left="2391" w:hanging="425"/>
      </w:pPr>
      <w:rPr>
        <w:rFonts w:ascii="Bookman Old Style" w:hAnsi="Bookman Old Style" w:cs="Bookman Old Style" w:hint="default"/>
        <w:b w:val="0"/>
        <w:bCs w:val="0"/>
        <w:spacing w:val="-2"/>
        <w:w w:val="99"/>
        <w:sz w:val="24"/>
        <w:szCs w:val="24"/>
      </w:rPr>
    </w:lvl>
    <w:lvl w:ilvl="1">
      <w:start w:val="1"/>
      <w:numFmt w:val="lowerLetter"/>
      <w:lvlText w:val="%2."/>
      <w:lvlJc w:val="left"/>
      <w:pPr>
        <w:ind w:left="2767" w:hanging="366"/>
      </w:pPr>
      <w:rPr>
        <w:rFonts w:hint="default"/>
        <w:b w:val="0"/>
        <w:bCs w:val="0"/>
        <w:w w:val="99"/>
        <w:sz w:val="24"/>
        <w:szCs w:val="24"/>
      </w:rPr>
    </w:lvl>
    <w:lvl w:ilvl="2">
      <w:numFmt w:val="bullet"/>
      <w:lvlText w:val="•"/>
      <w:lvlJc w:val="left"/>
      <w:pPr>
        <w:ind w:left="3495" w:hanging="366"/>
      </w:pPr>
      <w:rPr>
        <w:rFonts w:hint="default"/>
      </w:rPr>
    </w:lvl>
    <w:lvl w:ilvl="3">
      <w:numFmt w:val="bullet"/>
      <w:lvlText w:val="•"/>
      <w:lvlJc w:val="left"/>
      <w:pPr>
        <w:ind w:left="4223" w:hanging="366"/>
      </w:pPr>
      <w:rPr>
        <w:rFonts w:hint="default"/>
      </w:rPr>
    </w:lvl>
    <w:lvl w:ilvl="4">
      <w:numFmt w:val="bullet"/>
      <w:lvlText w:val="•"/>
      <w:lvlJc w:val="left"/>
      <w:pPr>
        <w:ind w:left="4951" w:hanging="366"/>
      </w:pPr>
      <w:rPr>
        <w:rFonts w:hint="default"/>
      </w:rPr>
    </w:lvl>
    <w:lvl w:ilvl="5">
      <w:numFmt w:val="bullet"/>
      <w:lvlText w:val="•"/>
      <w:lvlJc w:val="left"/>
      <w:pPr>
        <w:ind w:left="5679" w:hanging="366"/>
      </w:pPr>
      <w:rPr>
        <w:rFonts w:hint="default"/>
      </w:rPr>
    </w:lvl>
    <w:lvl w:ilvl="6">
      <w:numFmt w:val="bullet"/>
      <w:lvlText w:val="•"/>
      <w:lvlJc w:val="left"/>
      <w:pPr>
        <w:ind w:left="6407" w:hanging="366"/>
      </w:pPr>
      <w:rPr>
        <w:rFonts w:hint="default"/>
      </w:rPr>
    </w:lvl>
    <w:lvl w:ilvl="7">
      <w:numFmt w:val="bullet"/>
      <w:lvlText w:val="•"/>
      <w:lvlJc w:val="left"/>
      <w:pPr>
        <w:ind w:left="7135" w:hanging="366"/>
      </w:pPr>
      <w:rPr>
        <w:rFonts w:hint="default"/>
      </w:rPr>
    </w:lvl>
    <w:lvl w:ilvl="8">
      <w:numFmt w:val="bullet"/>
      <w:lvlText w:val="•"/>
      <w:lvlJc w:val="left"/>
      <w:pPr>
        <w:ind w:left="7863" w:hanging="366"/>
      </w:pPr>
      <w:rPr>
        <w:rFonts w:hint="default"/>
      </w:rPr>
    </w:lvl>
  </w:abstractNum>
  <w:abstractNum w:abstractNumId="35">
    <w:nsid w:val="18325E4E"/>
    <w:multiLevelType w:val="hybridMultilevel"/>
    <w:tmpl w:val="809C70EE"/>
    <w:lvl w:ilvl="0" w:tplc="8B30352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1D0808C0"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6">
    <w:nsid w:val="26EE31CD"/>
    <w:multiLevelType w:val="hybridMultilevel"/>
    <w:tmpl w:val="0ADAB036"/>
    <w:lvl w:ilvl="0" w:tplc="C32C0160">
      <w:start w:val="1"/>
      <w:numFmt w:val="lowerLetter"/>
      <w:lvlText w:val="%1."/>
      <w:lvlJc w:val="left"/>
      <w:pPr>
        <w:ind w:left="2751" w:hanging="360"/>
      </w:pPr>
      <w:rPr>
        <w:rFonts w:hint="default"/>
      </w:rPr>
    </w:lvl>
    <w:lvl w:ilvl="1" w:tplc="04090019" w:tentative="1">
      <w:start w:val="1"/>
      <w:numFmt w:val="lowerLetter"/>
      <w:lvlText w:val="%2."/>
      <w:lvlJc w:val="left"/>
      <w:pPr>
        <w:ind w:left="3471" w:hanging="360"/>
      </w:pPr>
    </w:lvl>
    <w:lvl w:ilvl="2" w:tplc="0409001B" w:tentative="1">
      <w:start w:val="1"/>
      <w:numFmt w:val="lowerRoman"/>
      <w:lvlText w:val="%3."/>
      <w:lvlJc w:val="right"/>
      <w:pPr>
        <w:ind w:left="4191" w:hanging="180"/>
      </w:pPr>
    </w:lvl>
    <w:lvl w:ilvl="3" w:tplc="0409000F" w:tentative="1">
      <w:start w:val="1"/>
      <w:numFmt w:val="decimal"/>
      <w:lvlText w:val="%4."/>
      <w:lvlJc w:val="left"/>
      <w:pPr>
        <w:ind w:left="4911" w:hanging="360"/>
      </w:pPr>
    </w:lvl>
    <w:lvl w:ilvl="4" w:tplc="04090019" w:tentative="1">
      <w:start w:val="1"/>
      <w:numFmt w:val="lowerLetter"/>
      <w:lvlText w:val="%5."/>
      <w:lvlJc w:val="left"/>
      <w:pPr>
        <w:ind w:left="5631" w:hanging="360"/>
      </w:pPr>
    </w:lvl>
    <w:lvl w:ilvl="5" w:tplc="0409001B" w:tentative="1">
      <w:start w:val="1"/>
      <w:numFmt w:val="lowerRoman"/>
      <w:lvlText w:val="%6."/>
      <w:lvlJc w:val="right"/>
      <w:pPr>
        <w:ind w:left="6351" w:hanging="180"/>
      </w:pPr>
    </w:lvl>
    <w:lvl w:ilvl="6" w:tplc="0409000F" w:tentative="1">
      <w:start w:val="1"/>
      <w:numFmt w:val="decimal"/>
      <w:lvlText w:val="%7."/>
      <w:lvlJc w:val="left"/>
      <w:pPr>
        <w:ind w:left="7071" w:hanging="360"/>
      </w:pPr>
    </w:lvl>
    <w:lvl w:ilvl="7" w:tplc="04090019" w:tentative="1">
      <w:start w:val="1"/>
      <w:numFmt w:val="lowerLetter"/>
      <w:lvlText w:val="%8."/>
      <w:lvlJc w:val="left"/>
      <w:pPr>
        <w:ind w:left="7791" w:hanging="360"/>
      </w:pPr>
    </w:lvl>
    <w:lvl w:ilvl="8" w:tplc="0409001B" w:tentative="1">
      <w:start w:val="1"/>
      <w:numFmt w:val="lowerRoman"/>
      <w:lvlText w:val="%9."/>
      <w:lvlJc w:val="right"/>
      <w:pPr>
        <w:ind w:left="8511" w:hanging="180"/>
      </w:pPr>
    </w:lvl>
  </w:abstractNum>
  <w:abstractNum w:abstractNumId="37">
    <w:nsid w:val="28811F9E"/>
    <w:multiLevelType w:val="hybridMultilevel"/>
    <w:tmpl w:val="E066288A"/>
    <w:lvl w:ilvl="0" w:tplc="1BA83BF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nsid w:val="31FA1033"/>
    <w:multiLevelType w:val="multilevel"/>
    <w:tmpl w:val="5296C464"/>
    <w:lvl w:ilvl="0">
      <w:start w:val="3"/>
      <w:numFmt w:val="decimal"/>
      <w:lvlText w:val="(%1)"/>
      <w:lvlJc w:val="left"/>
      <w:pPr>
        <w:ind w:left="2401" w:hanging="425"/>
      </w:pPr>
      <w:rPr>
        <w:rFonts w:ascii="Bookman Old Style" w:hAnsi="Bookman Old Style" w:cs="Bookman Old Style"/>
        <w:b w:val="0"/>
        <w:bCs w:val="0"/>
        <w:spacing w:val="-2"/>
        <w:w w:val="99"/>
        <w:sz w:val="24"/>
        <w:szCs w:val="24"/>
      </w:rPr>
    </w:lvl>
    <w:lvl w:ilvl="1">
      <w:start w:val="1"/>
      <w:numFmt w:val="lowerLetter"/>
      <w:lvlText w:val="%2."/>
      <w:lvlJc w:val="left"/>
      <w:pPr>
        <w:ind w:left="3095" w:hanging="425"/>
      </w:pPr>
    </w:lvl>
    <w:lvl w:ilvl="2">
      <w:numFmt w:val="bullet"/>
      <w:lvlText w:val="•"/>
      <w:lvlJc w:val="left"/>
      <w:pPr>
        <w:ind w:left="3789" w:hanging="425"/>
      </w:pPr>
    </w:lvl>
    <w:lvl w:ilvl="3">
      <w:numFmt w:val="bullet"/>
      <w:lvlText w:val="•"/>
      <w:lvlJc w:val="left"/>
      <w:pPr>
        <w:ind w:left="4483" w:hanging="425"/>
      </w:pPr>
    </w:lvl>
    <w:lvl w:ilvl="4">
      <w:numFmt w:val="bullet"/>
      <w:lvlText w:val="•"/>
      <w:lvlJc w:val="left"/>
      <w:pPr>
        <w:ind w:left="5176" w:hanging="425"/>
      </w:pPr>
    </w:lvl>
    <w:lvl w:ilvl="5">
      <w:numFmt w:val="bullet"/>
      <w:lvlText w:val="•"/>
      <w:lvlJc w:val="left"/>
      <w:pPr>
        <w:ind w:left="5870" w:hanging="425"/>
      </w:pPr>
    </w:lvl>
    <w:lvl w:ilvl="6">
      <w:numFmt w:val="bullet"/>
      <w:lvlText w:val="•"/>
      <w:lvlJc w:val="left"/>
      <w:pPr>
        <w:ind w:left="6564" w:hanging="425"/>
      </w:pPr>
    </w:lvl>
    <w:lvl w:ilvl="7">
      <w:numFmt w:val="bullet"/>
      <w:lvlText w:val="•"/>
      <w:lvlJc w:val="left"/>
      <w:pPr>
        <w:ind w:left="7258" w:hanging="425"/>
      </w:pPr>
    </w:lvl>
    <w:lvl w:ilvl="8">
      <w:numFmt w:val="bullet"/>
      <w:lvlText w:val="•"/>
      <w:lvlJc w:val="left"/>
      <w:pPr>
        <w:ind w:left="7952" w:hanging="425"/>
      </w:pPr>
    </w:lvl>
  </w:abstractNum>
  <w:abstractNum w:abstractNumId="39">
    <w:nsid w:val="381D70C8"/>
    <w:multiLevelType w:val="hybridMultilevel"/>
    <w:tmpl w:val="E70EB6C6"/>
    <w:lvl w:ilvl="0" w:tplc="6AD87B70">
      <w:start w:val="1"/>
      <w:numFmt w:val="lowerLetter"/>
      <w:lvlText w:val="%1."/>
      <w:lvlJc w:val="left"/>
      <w:pPr>
        <w:ind w:left="2751" w:hanging="360"/>
      </w:pPr>
      <w:rPr>
        <w:rFonts w:hint="default"/>
      </w:rPr>
    </w:lvl>
    <w:lvl w:ilvl="1" w:tplc="04090019" w:tentative="1">
      <w:start w:val="1"/>
      <w:numFmt w:val="lowerLetter"/>
      <w:lvlText w:val="%2."/>
      <w:lvlJc w:val="left"/>
      <w:pPr>
        <w:ind w:left="3471" w:hanging="360"/>
      </w:pPr>
    </w:lvl>
    <w:lvl w:ilvl="2" w:tplc="0409001B" w:tentative="1">
      <w:start w:val="1"/>
      <w:numFmt w:val="lowerRoman"/>
      <w:lvlText w:val="%3."/>
      <w:lvlJc w:val="right"/>
      <w:pPr>
        <w:ind w:left="4191" w:hanging="180"/>
      </w:pPr>
    </w:lvl>
    <w:lvl w:ilvl="3" w:tplc="0409000F" w:tentative="1">
      <w:start w:val="1"/>
      <w:numFmt w:val="decimal"/>
      <w:lvlText w:val="%4."/>
      <w:lvlJc w:val="left"/>
      <w:pPr>
        <w:ind w:left="4911" w:hanging="360"/>
      </w:pPr>
    </w:lvl>
    <w:lvl w:ilvl="4" w:tplc="04090019" w:tentative="1">
      <w:start w:val="1"/>
      <w:numFmt w:val="lowerLetter"/>
      <w:lvlText w:val="%5."/>
      <w:lvlJc w:val="left"/>
      <w:pPr>
        <w:ind w:left="5631" w:hanging="360"/>
      </w:pPr>
    </w:lvl>
    <w:lvl w:ilvl="5" w:tplc="0409001B" w:tentative="1">
      <w:start w:val="1"/>
      <w:numFmt w:val="lowerRoman"/>
      <w:lvlText w:val="%6."/>
      <w:lvlJc w:val="right"/>
      <w:pPr>
        <w:ind w:left="6351" w:hanging="180"/>
      </w:pPr>
    </w:lvl>
    <w:lvl w:ilvl="6" w:tplc="0409000F" w:tentative="1">
      <w:start w:val="1"/>
      <w:numFmt w:val="decimal"/>
      <w:lvlText w:val="%7."/>
      <w:lvlJc w:val="left"/>
      <w:pPr>
        <w:ind w:left="7071" w:hanging="360"/>
      </w:pPr>
    </w:lvl>
    <w:lvl w:ilvl="7" w:tplc="04090019" w:tentative="1">
      <w:start w:val="1"/>
      <w:numFmt w:val="lowerLetter"/>
      <w:lvlText w:val="%8."/>
      <w:lvlJc w:val="left"/>
      <w:pPr>
        <w:ind w:left="7791" w:hanging="360"/>
      </w:pPr>
    </w:lvl>
    <w:lvl w:ilvl="8" w:tplc="0409001B" w:tentative="1">
      <w:start w:val="1"/>
      <w:numFmt w:val="lowerRoman"/>
      <w:lvlText w:val="%9."/>
      <w:lvlJc w:val="right"/>
      <w:pPr>
        <w:ind w:left="8511" w:hanging="180"/>
      </w:pPr>
    </w:lvl>
  </w:abstractNum>
  <w:abstractNum w:abstractNumId="40">
    <w:nsid w:val="43EB61BC"/>
    <w:multiLevelType w:val="hybridMultilevel"/>
    <w:tmpl w:val="873A2BAA"/>
    <w:lvl w:ilvl="0" w:tplc="FF62068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nsid w:val="60B969AF"/>
    <w:multiLevelType w:val="multilevel"/>
    <w:tmpl w:val="29A4D6DE"/>
    <w:lvl w:ilvl="0">
      <w:start w:val="1"/>
      <w:numFmt w:val="decimal"/>
      <w:lvlText w:val="(%1)"/>
      <w:lvlJc w:val="left"/>
      <w:pPr>
        <w:ind w:left="2391" w:hanging="430"/>
      </w:pPr>
      <w:rPr>
        <w:rFonts w:ascii="Bookman Old Style" w:hAnsi="Bookman Old Style" w:cs="Bookman Old Style" w:hint="default"/>
        <w:b w:val="0"/>
        <w:bCs w:val="0"/>
        <w:spacing w:val="-2"/>
        <w:w w:val="99"/>
        <w:sz w:val="24"/>
        <w:szCs w:val="24"/>
      </w:rPr>
    </w:lvl>
    <w:lvl w:ilvl="1">
      <w:start w:val="2"/>
      <w:numFmt w:val="decimal"/>
      <w:lvlText w:val="(%2)"/>
      <w:lvlJc w:val="left"/>
      <w:pPr>
        <w:ind w:left="2391" w:hanging="496"/>
      </w:pPr>
      <w:rPr>
        <w:rFonts w:ascii="Bookman Old Style" w:hAnsi="Bookman Old Style" w:cs="Bookman Old Style" w:hint="default"/>
        <w:b w:val="0"/>
        <w:bCs w:val="0"/>
        <w:spacing w:val="-2"/>
        <w:w w:val="99"/>
        <w:sz w:val="24"/>
        <w:szCs w:val="24"/>
      </w:rPr>
    </w:lvl>
    <w:lvl w:ilvl="2">
      <w:numFmt w:val="bullet"/>
      <w:lvlText w:val="•"/>
      <w:lvlJc w:val="left"/>
      <w:pPr>
        <w:ind w:left="3781" w:hanging="496"/>
      </w:pPr>
      <w:rPr>
        <w:rFonts w:hint="default"/>
      </w:rPr>
    </w:lvl>
    <w:lvl w:ilvl="3">
      <w:numFmt w:val="bullet"/>
      <w:lvlText w:val="•"/>
      <w:lvlJc w:val="left"/>
      <w:pPr>
        <w:ind w:left="4476" w:hanging="496"/>
      </w:pPr>
      <w:rPr>
        <w:rFonts w:hint="default"/>
      </w:rPr>
    </w:lvl>
    <w:lvl w:ilvl="4">
      <w:numFmt w:val="bullet"/>
      <w:lvlText w:val="•"/>
      <w:lvlJc w:val="left"/>
      <w:pPr>
        <w:ind w:left="5170" w:hanging="496"/>
      </w:pPr>
      <w:rPr>
        <w:rFonts w:hint="default"/>
      </w:rPr>
    </w:lvl>
    <w:lvl w:ilvl="5">
      <w:numFmt w:val="bullet"/>
      <w:lvlText w:val="•"/>
      <w:lvlJc w:val="left"/>
      <w:pPr>
        <w:ind w:left="5865" w:hanging="496"/>
      </w:pPr>
      <w:rPr>
        <w:rFonts w:hint="default"/>
      </w:rPr>
    </w:lvl>
    <w:lvl w:ilvl="6">
      <w:numFmt w:val="bullet"/>
      <w:lvlText w:val="•"/>
      <w:lvlJc w:val="left"/>
      <w:pPr>
        <w:ind w:left="6560" w:hanging="496"/>
      </w:pPr>
      <w:rPr>
        <w:rFonts w:hint="default"/>
      </w:rPr>
    </w:lvl>
    <w:lvl w:ilvl="7">
      <w:numFmt w:val="bullet"/>
      <w:lvlText w:val="•"/>
      <w:lvlJc w:val="left"/>
      <w:pPr>
        <w:ind w:left="7255" w:hanging="496"/>
      </w:pPr>
      <w:rPr>
        <w:rFonts w:hint="default"/>
      </w:rPr>
    </w:lvl>
    <w:lvl w:ilvl="8">
      <w:numFmt w:val="bullet"/>
      <w:lvlText w:val="•"/>
      <w:lvlJc w:val="left"/>
      <w:pPr>
        <w:ind w:left="7950" w:hanging="496"/>
      </w:pPr>
      <w:rPr>
        <w:rFonts w:hint="default"/>
      </w:rPr>
    </w:lvl>
  </w:abstractNum>
  <w:abstractNum w:abstractNumId="42">
    <w:nsid w:val="625E7543"/>
    <w:multiLevelType w:val="multilevel"/>
    <w:tmpl w:val="40CC413A"/>
    <w:lvl w:ilvl="0">
      <w:start w:val="3"/>
      <w:numFmt w:val="decimal"/>
      <w:lvlText w:val="(%1)"/>
      <w:lvlJc w:val="left"/>
      <w:pPr>
        <w:ind w:left="2391" w:hanging="425"/>
      </w:pPr>
      <w:rPr>
        <w:rFonts w:ascii="Bookman Old Style" w:hAnsi="Bookman Old Style" w:cs="Bookman Old Style" w:hint="default"/>
        <w:b w:val="0"/>
        <w:bCs w:val="0"/>
        <w:spacing w:val="-2"/>
        <w:w w:val="99"/>
        <w:sz w:val="24"/>
        <w:szCs w:val="24"/>
      </w:rPr>
    </w:lvl>
    <w:lvl w:ilvl="1">
      <w:start w:val="1"/>
      <w:numFmt w:val="lowerLetter"/>
      <w:lvlText w:val="%2."/>
      <w:lvlJc w:val="left"/>
      <w:pPr>
        <w:ind w:left="2767" w:hanging="366"/>
      </w:pPr>
      <w:rPr>
        <w:rFonts w:hint="default"/>
        <w:b w:val="0"/>
        <w:bCs w:val="0"/>
        <w:w w:val="99"/>
        <w:sz w:val="24"/>
        <w:szCs w:val="24"/>
      </w:rPr>
    </w:lvl>
    <w:lvl w:ilvl="2">
      <w:numFmt w:val="bullet"/>
      <w:lvlText w:val="•"/>
      <w:lvlJc w:val="left"/>
      <w:pPr>
        <w:ind w:left="3495" w:hanging="366"/>
      </w:pPr>
      <w:rPr>
        <w:rFonts w:hint="default"/>
      </w:rPr>
    </w:lvl>
    <w:lvl w:ilvl="3">
      <w:numFmt w:val="bullet"/>
      <w:lvlText w:val="•"/>
      <w:lvlJc w:val="left"/>
      <w:pPr>
        <w:ind w:left="4223" w:hanging="366"/>
      </w:pPr>
      <w:rPr>
        <w:rFonts w:hint="default"/>
      </w:rPr>
    </w:lvl>
    <w:lvl w:ilvl="4">
      <w:numFmt w:val="bullet"/>
      <w:lvlText w:val="•"/>
      <w:lvlJc w:val="left"/>
      <w:pPr>
        <w:ind w:left="4951" w:hanging="366"/>
      </w:pPr>
      <w:rPr>
        <w:rFonts w:hint="default"/>
      </w:rPr>
    </w:lvl>
    <w:lvl w:ilvl="5">
      <w:numFmt w:val="bullet"/>
      <w:lvlText w:val="•"/>
      <w:lvlJc w:val="left"/>
      <w:pPr>
        <w:ind w:left="5679" w:hanging="366"/>
      </w:pPr>
      <w:rPr>
        <w:rFonts w:hint="default"/>
      </w:rPr>
    </w:lvl>
    <w:lvl w:ilvl="6">
      <w:numFmt w:val="bullet"/>
      <w:lvlText w:val="•"/>
      <w:lvlJc w:val="left"/>
      <w:pPr>
        <w:ind w:left="6407" w:hanging="366"/>
      </w:pPr>
      <w:rPr>
        <w:rFonts w:hint="default"/>
      </w:rPr>
    </w:lvl>
    <w:lvl w:ilvl="7">
      <w:numFmt w:val="bullet"/>
      <w:lvlText w:val="•"/>
      <w:lvlJc w:val="left"/>
      <w:pPr>
        <w:ind w:left="7135" w:hanging="366"/>
      </w:pPr>
      <w:rPr>
        <w:rFonts w:hint="default"/>
      </w:rPr>
    </w:lvl>
    <w:lvl w:ilvl="8">
      <w:numFmt w:val="bullet"/>
      <w:lvlText w:val="•"/>
      <w:lvlJc w:val="left"/>
      <w:pPr>
        <w:ind w:left="7863" w:hanging="366"/>
      </w:pPr>
      <w:rPr>
        <w:rFonts w:hint="default"/>
      </w:rPr>
    </w:lvl>
  </w:abstractNum>
  <w:num w:numId="1">
    <w:abstractNumId w:val="30"/>
  </w:num>
  <w:num w:numId="2">
    <w:abstractNumId w:val="29"/>
  </w:num>
  <w:num w:numId="3">
    <w:abstractNumId w:val="28"/>
  </w:num>
  <w:num w:numId="4">
    <w:abstractNumId w:val="27"/>
  </w:num>
  <w:num w:numId="5">
    <w:abstractNumId w:val="26"/>
  </w:num>
  <w:num w:numId="6">
    <w:abstractNumId w:val="25"/>
  </w:num>
  <w:num w:numId="7">
    <w:abstractNumId w:val="24"/>
  </w:num>
  <w:num w:numId="8">
    <w:abstractNumId w:val="23"/>
  </w:num>
  <w:num w:numId="9">
    <w:abstractNumId w:val="22"/>
  </w:num>
  <w:num w:numId="10">
    <w:abstractNumId w:val="21"/>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8"/>
  </w:num>
  <w:num w:numId="33">
    <w:abstractNumId w:val="33"/>
  </w:num>
  <w:num w:numId="34">
    <w:abstractNumId w:val="39"/>
  </w:num>
  <w:num w:numId="35">
    <w:abstractNumId w:val="36"/>
  </w:num>
  <w:num w:numId="36">
    <w:abstractNumId w:val="42"/>
  </w:num>
  <w:num w:numId="37">
    <w:abstractNumId w:val="34"/>
  </w:num>
  <w:num w:numId="38">
    <w:abstractNumId w:val="41"/>
  </w:num>
  <w:num w:numId="39">
    <w:abstractNumId w:val="32"/>
  </w:num>
  <w:num w:numId="40">
    <w:abstractNumId w:val="31"/>
  </w:num>
  <w:num w:numId="41">
    <w:abstractNumId w:val="37"/>
  </w:num>
  <w:num w:numId="42">
    <w:abstractNumId w:val="40"/>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D41F49"/>
    <w:rsid w:val="00010977"/>
    <w:rsid w:val="000209E9"/>
    <w:rsid w:val="000361ED"/>
    <w:rsid w:val="00052E6D"/>
    <w:rsid w:val="000610D6"/>
    <w:rsid w:val="00066484"/>
    <w:rsid w:val="000705E8"/>
    <w:rsid w:val="00080DF6"/>
    <w:rsid w:val="000832C4"/>
    <w:rsid w:val="000B4700"/>
    <w:rsid w:val="000D0BCD"/>
    <w:rsid w:val="000D2629"/>
    <w:rsid w:val="000D3B32"/>
    <w:rsid w:val="000D587C"/>
    <w:rsid w:val="000E18AA"/>
    <w:rsid w:val="000E5024"/>
    <w:rsid w:val="000E556B"/>
    <w:rsid w:val="0011732A"/>
    <w:rsid w:val="0012408D"/>
    <w:rsid w:val="00133B5A"/>
    <w:rsid w:val="001450D7"/>
    <w:rsid w:val="00167383"/>
    <w:rsid w:val="001B6C14"/>
    <w:rsid w:val="001C0445"/>
    <w:rsid w:val="001C0902"/>
    <w:rsid w:val="001C2EA2"/>
    <w:rsid w:val="001D0477"/>
    <w:rsid w:val="001E1E7C"/>
    <w:rsid w:val="001E358C"/>
    <w:rsid w:val="001E391D"/>
    <w:rsid w:val="001E53EA"/>
    <w:rsid w:val="001F2E7E"/>
    <w:rsid w:val="001F6937"/>
    <w:rsid w:val="00206519"/>
    <w:rsid w:val="002309C8"/>
    <w:rsid w:val="00233215"/>
    <w:rsid w:val="0024142D"/>
    <w:rsid w:val="00250D6B"/>
    <w:rsid w:val="00262AAD"/>
    <w:rsid w:val="0028739C"/>
    <w:rsid w:val="00287863"/>
    <w:rsid w:val="00295AD2"/>
    <w:rsid w:val="002A547A"/>
    <w:rsid w:val="002C3790"/>
    <w:rsid w:val="002E24BF"/>
    <w:rsid w:val="002E65CE"/>
    <w:rsid w:val="002F764B"/>
    <w:rsid w:val="002F7BE1"/>
    <w:rsid w:val="003046B3"/>
    <w:rsid w:val="0031232C"/>
    <w:rsid w:val="003126B6"/>
    <w:rsid w:val="00313886"/>
    <w:rsid w:val="0032494D"/>
    <w:rsid w:val="00345F07"/>
    <w:rsid w:val="003A0422"/>
    <w:rsid w:val="003C4981"/>
    <w:rsid w:val="003D5F48"/>
    <w:rsid w:val="003E36B4"/>
    <w:rsid w:val="003E5C61"/>
    <w:rsid w:val="00403CAE"/>
    <w:rsid w:val="00415C3D"/>
    <w:rsid w:val="00422F48"/>
    <w:rsid w:val="0043428E"/>
    <w:rsid w:val="004368B6"/>
    <w:rsid w:val="00452FB9"/>
    <w:rsid w:val="00454D69"/>
    <w:rsid w:val="00460949"/>
    <w:rsid w:val="004845A2"/>
    <w:rsid w:val="004C65CB"/>
    <w:rsid w:val="004D38D4"/>
    <w:rsid w:val="004D79F7"/>
    <w:rsid w:val="004E3565"/>
    <w:rsid w:val="004F0E36"/>
    <w:rsid w:val="004F28CB"/>
    <w:rsid w:val="004F691F"/>
    <w:rsid w:val="00506463"/>
    <w:rsid w:val="00507C80"/>
    <w:rsid w:val="00525896"/>
    <w:rsid w:val="005349B8"/>
    <w:rsid w:val="0054143A"/>
    <w:rsid w:val="0057228B"/>
    <w:rsid w:val="0057281D"/>
    <w:rsid w:val="00596305"/>
    <w:rsid w:val="005A241A"/>
    <w:rsid w:val="005A40CE"/>
    <w:rsid w:val="005C56DA"/>
    <w:rsid w:val="005D2703"/>
    <w:rsid w:val="005E79A5"/>
    <w:rsid w:val="005F5265"/>
    <w:rsid w:val="00606A47"/>
    <w:rsid w:val="006071B2"/>
    <w:rsid w:val="00654E03"/>
    <w:rsid w:val="00657FF7"/>
    <w:rsid w:val="006715D2"/>
    <w:rsid w:val="00675C7A"/>
    <w:rsid w:val="00677AE8"/>
    <w:rsid w:val="006955CE"/>
    <w:rsid w:val="00695C82"/>
    <w:rsid w:val="00696A27"/>
    <w:rsid w:val="006A6799"/>
    <w:rsid w:val="006E16D0"/>
    <w:rsid w:val="006E2973"/>
    <w:rsid w:val="006E302E"/>
    <w:rsid w:val="006F4CE3"/>
    <w:rsid w:val="00714F80"/>
    <w:rsid w:val="00745A8D"/>
    <w:rsid w:val="00747A9F"/>
    <w:rsid w:val="00763257"/>
    <w:rsid w:val="00774A05"/>
    <w:rsid w:val="00780C2D"/>
    <w:rsid w:val="007C1F52"/>
    <w:rsid w:val="007D03F7"/>
    <w:rsid w:val="007D4B4A"/>
    <w:rsid w:val="007E32F6"/>
    <w:rsid w:val="007E547E"/>
    <w:rsid w:val="007F31A0"/>
    <w:rsid w:val="008011DE"/>
    <w:rsid w:val="00804B8B"/>
    <w:rsid w:val="00823CBF"/>
    <w:rsid w:val="008345CC"/>
    <w:rsid w:val="00841FB5"/>
    <w:rsid w:val="00846429"/>
    <w:rsid w:val="0084692E"/>
    <w:rsid w:val="008733D1"/>
    <w:rsid w:val="00881D16"/>
    <w:rsid w:val="0088707B"/>
    <w:rsid w:val="008A1E56"/>
    <w:rsid w:val="00900E7D"/>
    <w:rsid w:val="00910CFF"/>
    <w:rsid w:val="00984634"/>
    <w:rsid w:val="00997E25"/>
    <w:rsid w:val="009B08D5"/>
    <w:rsid w:val="009B0AE1"/>
    <w:rsid w:val="009B3FF1"/>
    <w:rsid w:val="009E06B3"/>
    <w:rsid w:val="00A35F02"/>
    <w:rsid w:val="00A5431A"/>
    <w:rsid w:val="00A551F5"/>
    <w:rsid w:val="00A700F7"/>
    <w:rsid w:val="00A75F5C"/>
    <w:rsid w:val="00A91CED"/>
    <w:rsid w:val="00A94F76"/>
    <w:rsid w:val="00AA42F1"/>
    <w:rsid w:val="00AA795C"/>
    <w:rsid w:val="00AB5A92"/>
    <w:rsid w:val="00AC1FB1"/>
    <w:rsid w:val="00AF20B3"/>
    <w:rsid w:val="00B078B6"/>
    <w:rsid w:val="00B16645"/>
    <w:rsid w:val="00B20DED"/>
    <w:rsid w:val="00B217F6"/>
    <w:rsid w:val="00B31675"/>
    <w:rsid w:val="00B71C5E"/>
    <w:rsid w:val="00B74DD3"/>
    <w:rsid w:val="00B83A5C"/>
    <w:rsid w:val="00BB323E"/>
    <w:rsid w:val="00BC5515"/>
    <w:rsid w:val="00BD13D0"/>
    <w:rsid w:val="00BE14D1"/>
    <w:rsid w:val="00BE3331"/>
    <w:rsid w:val="00BE66B9"/>
    <w:rsid w:val="00C04BF7"/>
    <w:rsid w:val="00C078BC"/>
    <w:rsid w:val="00C11CB6"/>
    <w:rsid w:val="00C326BA"/>
    <w:rsid w:val="00C63216"/>
    <w:rsid w:val="00C63870"/>
    <w:rsid w:val="00C70F80"/>
    <w:rsid w:val="00C74224"/>
    <w:rsid w:val="00C87209"/>
    <w:rsid w:val="00CA6C16"/>
    <w:rsid w:val="00CF1CC5"/>
    <w:rsid w:val="00D11357"/>
    <w:rsid w:val="00D157C6"/>
    <w:rsid w:val="00D41F49"/>
    <w:rsid w:val="00D45C09"/>
    <w:rsid w:val="00D56C8A"/>
    <w:rsid w:val="00D6518A"/>
    <w:rsid w:val="00D73022"/>
    <w:rsid w:val="00D85C42"/>
    <w:rsid w:val="00DA187A"/>
    <w:rsid w:val="00DD0CD0"/>
    <w:rsid w:val="00DD288F"/>
    <w:rsid w:val="00E07A71"/>
    <w:rsid w:val="00E3068E"/>
    <w:rsid w:val="00E35AF5"/>
    <w:rsid w:val="00E42B20"/>
    <w:rsid w:val="00E43822"/>
    <w:rsid w:val="00E45F20"/>
    <w:rsid w:val="00E46191"/>
    <w:rsid w:val="00E8006B"/>
    <w:rsid w:val="00E9296D"/>
    <w:rsid w:val="00ED4256"/>
    <w:rsid w:val="00ED5134"/>
    <w:rsid w:val="00EF04EC"/>
    <w:rsid w:val="00EF15ED"/>
    <w:rsid w:val="00F07484"/>
    <w:rsid w:val="00F15C23"/>
    <w:rsid w:val="00F21590"/>
    <w:rsid w:val="00F325B3"/>
    <w:rsid w:val="00F47C13"/>
    <w:rsid w:val="00F51ABA"/>
    <w:rsid w:val="00F524A7"/>
    <w:rsid w:val="00F57E93"/>
    <w:rsid w:val="00F63947"/>
    <w:rsid w:val="00F71F20"/>
    <w:rsid w:val="00F733DE"/>
    <w:rsid w:val="00F75415"/>
    <w:rsid w:val="00F80790"/>
    <w:rsid w:val="00F834EC"/>
    <w:rsid w:val="00F87F95"/>
    <w:rsid w:val="00FA1DFD"/>
    <w:rsid w:val="00FA708B"/>
    <w:rsid w:val="00FB600E"/>
    <w:rsid w:val="00FD27A3"/>
    <w:rsid w:val="00FD71C7"/>
    <w:rsid w:val="00FE0E92"/>
    <w:rsid w:val="00FF0C22"/>
    <w:rsid w:val="00FF22B1"/>
    <w:rsid w:val="00FF77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24BF"/>
    <w:pPr>
      <w:widowControl w:val="0"/>
      <w:autoSpaceDE w:val="0"/>
      <w:autoSpaceDN w:val="0"/>
      <w:adjustRightInd w:val="0"/>
    </w:pPr>
    <w:rPr>
      <w:rFonts w:ascii="Times New Roman" w:hAnsi="Times New Roman"/>
      <w:sz w:val="24"/>
      <w:szCs w:val="24"/>
    </w:rPr>
  </w:style>
  <w:style w:type="paragraph" w:styleId="Heading3">
    <w:name w:val="heading 3"/>
    <w:basedOn w:val="Normal"/>
    <w:next w:val="Normal"/>
    <w:link w:val="Heading3Char"/>
    <w:uiPriority w:val="9"/>
    <w:unhideWhenUsed/>
    <w:qFormat/>
    <w:rsid w:val="00D41F49"/>
    <w:pPr>
      <w:keepNext/>
      <w:widowControl/>
      <w:autoSpaceDE/>
      <w:autoSpaceDN/>
      <w:adjustRightInd/>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D41F49"/>
    <w:rPr>
      <w:rFonts w:ascii="Cambria" w:hAnsi="Cambria" w:cs="Times New Roman"/>
      <w:b/>
      <w:bCs/>
      <w:sz w:val="26"/>
      <w:szCs w:val="26"/>
    </w:rPr>
  </w:style>
  <w:style w:type="paragraph" w:styleId="BodyText">
    <w:name w:val="Body Text"/>
    <w:basedOn w:val="Normal"/>
    <w:link w:val="BodyTextChar"/>
    <w:uiPriority w:val="1"/>
    <w:qFormat/>
    <w:rsid w:val="002E24BF"/>
    <w:pPr>
      <w:ind w:left="2391"/>
    </w:pPr>
    <w:rPr>
      <w:rFonts w:ascii="Bookman Old Style" w:hAnsi="Bookman Old Style" w:cs="Bookman Old Style"/>
    </w:rPr>
  </w:style>
  <w:style w:type="character" w:customStyle="1" w:styleId="BodyTextChar">
    <w:name w:val="Body Text Char"/>
    <w:basedOn w:val="DefaultParagraphFont"/>
    <w:link w:val="BodyText"/>
    <w:uiPriority w:val="99"/>
    <w:semiHidden/>
    <w:locked/>
    <w:rsid w:val="002E24BF"/>
    <w:rPr>
      <w:rFonts w:ascii="Times New Roman" w:hAnsi="Times New Roman" w:cs="Times New Roman"/>
      <w:sz w:val="24"/>
      <w:szCs w:val="24"/>
    </w:rPr>
  </w:style>
  <w:style w:type="paragraph" w:styleId="ListParagraph">
    <w:name w:val="List Paragraph"/>
    <w:basedOn w:val="Normal"/>
    <w:link w:val="ListParagraphChar"/>
    <w:uiPriority w:val="34"/>
    <w:qFormat/>
    <w:rsid w:val="002E24BF"/>
  </w:style>
  <w:style w:type="paragraph" w:customStyle="1" w:styleId="TableParagraph">
    <w:name w:val="Table Paragraph"/>
    <w:basedOn w:val="Normal"/>
    <w:uiPriority w:val="1"/>
    <w:qFormat/>
    <w:rsid w:val="002E24BF"/>
  </w:style>
  <w:style w:type="character" w:customStyle="1" w:styleId="ListParagraphChar">
    <w:name w:val="List Paragraph Char"/>
    <w:link w:val="ListParagraph"/>
    <w:uiPriority w:val="34"/>
    <w:rsid w:val="00747A9F"/>
    <w:rPr>
      <w:rFonts w:ascii="Times New Roman" w:hAnsi="Times New Roman"/>
      <w:sz w:val="24"/>
      <w:szCs w:val="24"/>
    </w:rPr>
  </w:style>
  <w:style w:type="paragraph" w:customStyle="1" w:styleId="Default">
    <w:name w:val="Default"/>
    <w:rsid w:val="00F21590"/>
    <w:pPr>
      <w:autoSpaceDE w:val="0"/>
      <w:autoSpaceDN w:val="0"/>
      <w:adjustRightInd w:val="0"/>
    </w:pPr>
    <w:rPr>
      <w:rFonts w:ascii="Bookman Old Style" w:eastAsia="Times New Roman" w:hAnsi="Bookman Old Style" w:cs="Bookman Old Style"/>
      <w:color w:val="000000"/>
      <w:sz w:val="24"/>
      <w:szCs w:val="24"/>
    </w:rPr>
  </w:style>
  <w:style w:type="paragraph" w:styleId="Header">
    <w:name w:val="header"/>
    <w:basedOn w:val="Normal"/>
    <w:link w:val="HeaderChar"/>
    <w:uiPriority w:val="99"/>
    <w:semiHidden/>
    <w:unhideWhenUsed/>
    <w:rsid w:val="00846429"/>
    <w:pPr>
      <w:tabs>
        <w:tab w:val="center" w:pos="4680"/>
        <w:tab w:val="right" w:pos="9360"/>
      </w:tabs>
    </w:pPr>
  </w:style>
  <w:style w:type="character" w:customStyle="1" w:styleId="HeaderChar">
    <w:name w:val="Header Char"/>
    <w:basedOn w:val="DefaultParagraphFont"/>
    <w:link w:val="Header"/>
    <w:uiPriority w:val="99"/>
    <w:semiHidden/>
    <w:rsid w:val="00846429"/>
    <w:rPr>
      <w:rFonts w:ascii="Times New Roman" w:hAnsi="Times New Roman"/>
      <w:sz w:val="24"/>
      <w:szCs w:val="24"/>
    </w:rPr>
  </w:style>
  <w:style w:type="paragraph" w:styleId="Footer">
    <w:name w:val="footer"/>
    <w:basedOn w:val="Normal"/>
    <w:link w:val="FooterChar"/>
    <w:uiPriority w:val="99"/>
    <w:semiHidden/>
    <w:unhideWhenUsed/>
    <w:rsid w:val="00846429"/>
    <w:pPr>
      <w:tabs>
        <w:tab w:val="center" w:pos="4680"/>
        <w:tab w:val="right" w:pos="9360"/>
      </w:tabs>
    </w:pPr>
  </w:style>
  <w:style w:type="character" w:customStyle="1" w:styleId="FooterChar">
    <w:name w:val="Footer Char"/>
    <w:basedOn w:val="DefaultParagraphFont"/>
    <w:link w:val="Footer"/>
    <w:uiPriority w:val="99"/>
    <w:semiHidden/>
    <w:rsid w:val="0084642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FC9B-6568-4306-9B25-D2B0F335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Idola Renjes Hasian S.Si, MBA</dc:creator>
  <cp:lastModifiedBy>user</cp:lastModifiedBy>
  <cp:revision>2</cp:revision>
  <cp:lastPrinted>2019-01-30T00:56:00Z</cp:lastPrinted>
  <dcterms:created xsi:type="dcterms:W3CDTF">2019-02-01T01:02:00Z</dcterms:created>
  <dcterms:modified xsi:type="dcterms:W3CDTF">2019-02-01T01:02:00Z</dcterms:modified>
</cp:coreProperties>
</file>